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2E3" w:rsidRDefault="00DA42E3" w:rsidP="00F73EE9">
      <w:pPr>
        <w:jc w:val="both"/>
        <w:rPr>
          <w:lang w:val="sr-Cyrl-BA"/>
        </w:rPr>
      </w:pPr>
    </w:p>
    <w:p w:rsidR="00B30DC4" w:rsidRDefault="00E44A8F" w:rsidP="00F73EE9">
      <w:pPr>
        <w:jc w:val="both"/>
        <w:rPr>
          <w:lang w:val="sr-Cyrl-BA"/>
        </w:rPr>
      </w:pPr>
      <w:r>
        <w:rPr>
          <w:lang w:val="sr-Cyrl-BA"/>
        </w:rPr>
        <w:t>__________________________________              _______________             ____________________</w:t>
      </w:r>
    </w:p>
    <w:p w:rsidR="00E44A8F" w:rsidRPr="00E44A8F" w:rsidRDefault="00E44A8F" w:rsidP="00F73EE9">
      <w:pPr>
        <w:jc w:val="both"/>
        <w:rPr>
          <w:sz w:val="18"/>
          <w:szCs w:val="18"/>
          <w:lang w:val="sr-Cyrl-BA"/>
        </w:rPr>
      </w:pPr>
      <w:r>
        <w:rPr>
          <w:lang w:val="sr-Cyrl-BA"/>
        </w:rPr>
        <w:t xml:space="preserve">             </w:t>
      </w:r>
      <w:r>
        <w:rPr>
          <w:sz w:val="18"/>
          <w:szCs w:val="18"/>
          <w:lang w:val="sr-Cyrl-BA"/>
        </w:rPr>
        <w:t>( Име и презиме пацијента)</w:t>
      </w:r>
      <w:r>
        <w:rPr>
          <w:sz w:val="18"/>
          <w:szCs w:val="18"/>
          <w:lang w:val="sr-Cyrl-BA"/>
        </w:rPr>
        <w:tab/>
      </w:r>
      <w:r>
        <w:rPr>
          <w:sz w:val="18"/>
          <w:szCs w:val="18"/>
          <w:lang w:val="sr-Cyrl-BA"/>
        </w:rPr>
        <w:tab/>
      </w:r>
      <w:r>
        <w:rPr>
          <w:sz w:val="18"/>
          <w:szCs w:val="18"/>
          <w:lang w:val="sr-Cyrl-BA"/>
        </w:rPr>
        <w:tab/>
        <w:t xml:space="preserve">      ( датум рођења)</w:t>
      </w:r>
      <w:r>
        <w:rPr>
          <w:sz w:val="18"/>
          <w:szCs w:val="18"/>
          <w:lang w:val="sr-Cyrl-BA"/>
        </w:rPr>
        <w:tab/>
      </w:r>
      <w:r>
        <w:rPr>
          <w:sz w:val="18"/>
          <w:szCs w:val="18"/>
          <w:lang w:val="sr-Cyrl-BA"/>
        </w:rPr>
        <w:tab/>
        <w:t xml:space="preserve">       ( м</w:t>
      </w:r>
      <w:r w:rsidR="00914571">
        <w:rPr>
          <w:sz w:val="18"/>
          <w:szCs w:val="18"/>
          <w:lang w:val="sr-Cyrl-BA"/>
        </w:rPr>
        <w:t>ј</w:t>
      </w:r>
      <w:r>
        <w:rPr>
          <w:sz w:val="18"/>
          <w:szCs w:val="18"/>
          <w:lang w:val="sr-Cyrl-BA"/>
        </w:rPr>
        <w:t>есто боравка)</w:t>
      </w:r>
    </w:p>
    <w:p w:rsidR="00E44A8F" w:rsidRDefault="00E44A8F" w:rsidP="00F73EE9">
      <w:pPr>
        <w:jc w:val="both"/>
        <w:rPr>
          <w:lang w:val="sr-Latn-BA"/>
        </w:rPr>
      </w:pPr>
    </w:p>
    <w:p w:rsidR="00914571" w:rsidRDefault="00914571" w:rsidP="00F73EE9">
      <w:pPr>
        <w:jc w:val="both"/>
        <w:rPr>
          <w:lang w:val="sr-Latn-BA"/>
        </w:rPr>
      </w:pPr>
    </w:p>
    <w:p w:rsidR="00914571" w:rsidRDefault="00635046" w:rsidP="00635046">
      <w:pPr>
        <w:jc w:val="center"/>
        <w:rPr>
          <w:lang w:val="sr-Latn-BA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_</w:t>
      </w:r>
      <w:r w:rsidR="00914571">
        <w:rPr>
          <w:lang w:val="sr-Latn-BA"/>
        </w:rPr>
        <w:t>_______________</w:t>
      </w:r>
    </w:p>
    <w:p w:rsidR="00C12C43" w:rsidRPr="00914571" w:rsidRDefault="00914571" w:rsidP="00914571">
      <w:pPr>
        <w:jc w:val="center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18"/>
          <w:szCs w:val="18"/>
          <w:lang w:val="sr-Cyrl-RS"/>
        </w:rPr>
        <w:t xml:space="preserve"> </w:t>
      </w:r>
      <w:r w:rsidRPr="00914571">
        <w:rPr>
          <w:sz w:val="18"/>
          <w:szCs w:val="18"/>
          <w:lang w:val="sr-Cyrl-RS"/>
        </w:rPr>
        <w:t>(број историје</w:t>
      </w:r>
      <w:r w:rsidR="00635046">
        <w:rPr>
          <w:sz w:val="18"/>
          <w:szCs w:val="18"/>
          <w:lang w:val="en-GB"/>
        </w:rPr>
        <w:t xml:space="preserve"> </w:t>
      </w:r>
      <w:r w:rsidR="00635046">
        <w:rPr>
          <w:sz w:val="18"/>
          <w:szCs w:val="18"/>
          <w:lang w:val="sr-Cyrl-RS"/>
        </w:rPr>
        <w:t>болести</w:t>
      </w:r>
      <w:r w:rsidRPr="00914571">
        <w:rPr>
          <w:sz w:val="18"/>
          <w:szCs w:val="18"/>
          <w:lang w:val="sr-Cyrl-RS"/>
        </w:rPr>
        <w:t>)</w:t>
      </w:r>
    </w:p>
    <w:p w:rsidR="00B30DC4" w:rsidRPr="003D0BE2" w:rsidRDefault="00B30DC4" w:rsidP="003D0BE2">
      <w:pPr>
        <w:jc w:val="both"/>
        <w:rPr>
          <w:sz w:val="18"/>
          <w:szCs w:val="18"/>
          <w:lang w:val="sr-Cyrl-BA"/>
        </w:rPr>
      </w:pPr>
      <w:r w:rsidRPr="00E44A8F">
        <w:t>Поштовани пацијенти</w:t>
      </w:r>
      <w:r w:rsidR="003D0BE2">
        <w:rPr>
          <w:lang w:val="sr-Cyrl-BA"/>
        </w:rPr>
        <w:t xml:space="preserve"> !</w:t>
      </w:r>
    </w:p>
    <w:p w:rsidR="00B30DC4" w:rsidRPr="00DA42E3" w:rsidRDefault="00B30DC4" w:rsidP="00F73EE9">
      <w:pPr>
        <w:jc w:val="both"/>
      </w:pPr>
    </w:p>
    <w:p w:rsidR="00B30DC4" w:rsidRPr="00DA42E3" w:rsidRDefault="00B30DC4" w:rsidP="00F73EE9">
      <w:pPr>
        <w:jc w:val="both"/>
      </w:pPr>
      <w:r w:rsidRPr="00DA42E3">
        <w:t xml:space="preserve">             Наша је жеља и дужност да Вам објаснимо преопера</w:t>
      </w:r>
      <w:r w:rsidRPr="00DA42E3">
        <w:rPr>
          <w:lang w:val="sr-Cyrl-BA"/>
        </w:rPr>
        <w:t>тивну</w:t>
      </w:r>
      <w:r w:rsidRPr="00DA42E3">
        <w:t xml:space="preserve"> (анестезиолошку) припрему, сам анестезиолошки (интраопер</w:t>
      </w:r>
      <w:r w:rsidRPr="00DA42E3">
        <w:rPr>
          <w:lang w:val="sr-Cyrl-BA"/>
        </w:rPr>
        <w:t>ативни</w:t>
      </w:r>
      <w:r w:rsidRPr="00DA42E3">
        <w:t>) поступак и непосредни пос</w:t>
      </w:r>
      <w:r w:rsidRPr="00DA42E3">
        <w:rPr>
          <w:lang w:val="sr-Cyrl-BA"/>
        </w:rPr>
        <w:t>т</w:t>
      </w:r>
      <w:r w:rsidRPr="00DA42E3">
        <w:t>опера</w:t>
      </w:r>
      <w:r w:rsidRPr="00DA42E3">
        <w:rPr>
          <w:lang w:val="sr-Cyrl-BA"/>
        </w:rPr>
        <w:t>тивни</w:t>
      </w:r>
      <w:r w:rsidRPr="00DA42E3">
        <w:t xml:space="preserve"> ток.</w:t>
      </w:r>
    </w:p>
    <w:p w:rsidR="00B30DC4" w:rsidRPr="00DA42E3" w:rsidRDefault="00B30DC4" w:rsidP="00F73EE9">
      <w:pPr>
        <w:jc w:val="both"/>
      </w:pPr>
      <w:r w:rsidRPr="00DA42E3">
        <w:t xml:space="preserve">              Анестезија омогућава болеснику да уз минималну бол, патњу или нелагодност поднесе инвазивне медицинске поступке (операције или дијагностичко/терапијске интервенције). Изводе је специјалиста анестезиолог и анестезиолошки техничар. Оперативни захвати се изводе у општој анестезији, регионалној или локалној анестезији. О избору анестезије одлучује анестезиолог заједно са Вама након анестезиолошког прегледа.</w:t>
      </w:r>
    </w:p>
    <w:p w:rsidR="00B30DC4" w:rsidRPr="00DA42E3" w:rsidRDefault="00B30DC4" w:rsidP="00F73EE9">
      <w:pPr>
        <w:jc w:val="both"/>
      </w:pPr>
      <w:r w:rsidRPr="00DA42E3">
        <w:t xml:space="preserve">               За искључивање свијести и свих болова, за праћење и одржавање рада ваших виталних органа (срца,плућа,мозга,бубрега...), као и за одржавање Вашег живота током и након операције, задужен је Ваш анестезиолог.</w:t>
      </w:r>
    </w:p>
    <w:p w:rsidR="00B30DC4" w:rsidRPr="00DA42E3" w:rsidRDefault="00B30DC4" w:rsidP="00F73EE9">
      <w:pPr>
        <w:jc w:val="both"/>
      </w:pPr>
      <w:r w:rsidRPr="00DA42E3">
        <w:t>Ни један медицински поступак није без извјесног ризика. Ризик за настанак непожељних појава и компликација за вријеме анестезиолошког поступка зависи у првом реду од врсте и тежине основне болести, евентуалних пратећих болести, старости болесника, тренутног здравственог стања, хитности оперативног захвата,навика...</w:t>
      </w:r>
    </w:p>
    <w:p w:rsidR="00B30DC4" w:rsidRPr="00DA42E3" w:rsidRDefault="00B30DC4" w:rsidP="00F73EE9">
      <w:pPr>
        <w:jc w:val="both"/>
      </w:pPr>
      <w:r w:rsidRPr="00DA42E3">
        <w:t>Компликације се могу десити ако изостане детаљан анестезиолошки преглед прије захвата. Зато је важно да на сва питања одговорите искрено (на примјер: када сте последњи пут јели, пили, или које лијекове узимате и слично), као и да  пажљиво прочитате овај упитник, те га својим потписом потврдите.</w:t>
      </w:r>
    </w:p>
    <w:p w:rsidR="00B30DC4" w:rsidRPr="00DA42E3" w:rsidRDefault="00B30DC4" w:rsidP="00F73EE9">
      <w:pPr>
        <w:jc w:val="both"/>
      </w:pPr>
      <w:r w:rsidRPr="00DA42E3">
        <w:t>У општој анестезији болесник је у стању сличном сну, ослобођен од болова у цијелом тијелу. Анестетици се дају кроз вену или се удишу, или комбиновањем и једног и другог. При томе Вам се у дисајне путеве поставља цијев преко које примате кисеоник и анестетичке гасове.</w:t>
      </w:r>
      <w:r w:rsidRPr="00DA42E3">
        <w:rPr>
          <w:lang w:val="sr-Cyrl-BA"/>
        </w:rPr>
        <w:t xml:space="preserve"> </w:t>
      </w:r>
      <w:r w:rsidRPr="00DA42E3">
        <w:t>Користи се код већих операцијских захвата грудног коша, трбуха, главе, ОРЛ операција и др.</w:t>
      </w:r>
    </w:p>
    <w:p w:rsidR="00B30DC4" w:rsidRPr="00DA42E3" w:rsidRDefault="00B30DC4" w:rsidP="00F73EE9">
      <w:pPr>
        <w:jc w:val="both"/>
      </w:pPr>
      <w:r w:rsidRPr="00DA42E3">
        <w:t>Регионална анестезија подразумјева губитак осјећаја бола у једном дијелу тијела. Анестетик се може дати у одређено мјесто у кичменом каналу, у пазушну јаму, одређене дијелове руке, ноге... Овакве врсте анестезије су примјењиве код операција на доњем дијелу трбуха,</w:t>
      </w:r>
      <w:r w:rsidR="00A42EAE" w:rsidRPr="00DA42E3">
        <w:rPr>
          <w:lang w:val="sr-Cyrl-BA"/>
        </w:rPr>
        <w:t xml:space="preserve"> </w:t>
      </w:r>
      <w:r w:rsidRPr="00DA42E3">
        <w:t>ногама,</w:t>
      </w:r>
      <w:r w:rsidR="00A42EAE" w:rsidRPr="00DA42E3">
        <w:rPr>
          <w:lang w:val="sr-Cyrl-BA"/>
        </w:rPr>
        <w:t xml:space="preserve"> </w:t>
      </w:r>
      <w:r w:rsidRPr="00DA42E3">
        <w:t>рукама... Уопштено је "мање агресивна" у поређењу са општом анестезијом. Регионална анестезија не значи и обавезно присуство будности током операције.</w:t>
      </w:r>
    </w:p>
    <w:p w:rsidR="00B30DC4" w:rsidRPr="00DA42E3" w:rsidRDefault="00B30DC4" w:rsidP="00F73EE9">
      <w:pPr>
        <w:jc w:val="both"/>
      </w:pPr>
    </w:p>
    <w:p w:rsidR="00B30DC4" w:rsidRPr="00DA42E3" w:rsidRDefault="00B30DC4" w:rsidP="00F73EE9">
      <w:pPr>
        <w:jc w:val="both"/>
      </w:pPr>
      <w:r w:rsidRPr="00DA42E3">
        <w:t xml:space="preserve"> У току анестезије као и у раном постоперативном опоравку, могу се јавити одређене компликације које ће Ваш анестезиолог настојати спријечити и уклонити. Неке од  њих су : мучнина и повраћање, суво ждријело,главобоља, пад или скок артеријског притиска, алергије на лијекове, срчане сметње, оштећење плућа изазвано удисањем повраћеног желудачног садржаја, оштећење нерава изазвано положајем на операционом столу, повреде зуба, повреде очију и бубне опне, бол на мијесту давања лијека/анестетика, пролазни губитак памћења, повреда гласних жица, будност за вријеме анестезије, срчани или мождани удар.... К</w:t>
      </w:r>
      <w:r w:rsidR="00641F63" w:rsidRPr="00DA42E3">
        <w:t>ао најтежа, на сву срећу и најр</w:t>
      </w:r>
      <w:r w:rsidRPr="00DA42E3">
        <w:t>јеђа компликација, је смртни исход.</w:t>
      </w:r>
    </w:p>
    <w:p w:rsidR="00B30DC4" w:rsidRPr="00DA42E3" w:rsidRDefault="00B30DC4" w:rsidP="00F73EE9">
      <w:pPr>
        <w:jc w:val="both"/>
      </w:pPr>
      <w:r w:rsidRPr="00DA42E3">
        <w:tab/>
      </w:r>
    </w:p>
    <w:p w:rsidR="006949C8" w:rsidRPr="00DA42E3" w:rsidRDefault="00B30DC4" w:rsidP="00F73EE9">
      <w:pPr>
        <w:pStyle w:val="1"/>
        <w:numPr>
          <w:ilvl w:val="0"/>
          <w:numId w:val="0"/>
        </w:numPr>
        <w:ind w:firstLine="340"/>
        <w:rPr>
          <w:lang w:val="sr-Cyrl-BA"/>
        </w:rPr>
      </w:pPr>
      <w:r w:rsidRPr="00DA42E3">
        <w:tab/>
        <w:t xml:space="preserve"> Након операције, а зависно од врсте оперативног захвата, бићете под на</w:t>
      </w:r>
      <w:r w:rsidRPr="00DA42E3">
        <w:rPr>
          <w:lang w:val="sr-Cyrl-BA"/>
        </w:rPr>
        <w:t>дз</w:t>
      </w:r>
      <w:r w:rsidRPr="00DA42E3">
        <w:t xml:space="preserve">ором Вашег анестезиолога </w:t>
      </w:r>
      <w:r w:rsidR="00985D3B">
        <w:t xml:space="preserve">задржани у јединици интезивног </w:t>
      </w:r>
      <w:r w:rsidR="00985D3B">
        <w:rPr>
          <w:lang w:val="sr-Latn-BA"/>
        </w:rPr>
        <w:t>лиј</w:t>
      </w:r>
      <w:r w:rsidRPr="00DA42E3">
        <w:t>ечења или ћете провести неко вријеме у соби за буђење, па се потом вратити на о</w:t>
      </w:r>
      <w:r w:rsidRPr="00DA42E3">
        <w:rPr>
          <w:lang w:val="sr-Cyrl-BA"/>
        </w:rPr>
        <w:t>дј</w:t>
      </w:r>
      <w:r w:rsidRPr="00DA42E3">
        <w:t>ељење</w:t>
      </w:r>
      <w:r w:rsidRPr="00DA42E3">
        <w:rPr>
          <w:lang w:val="sr-Cyrl-BA"/>
        </w:rPr>
        <w:t>.</w:t>
      </w:r>
    </w:p>
    <w:p w:rsidR="00B30DC4" w:rsidRDefault="00B30DC4" w:rsidP="00B30DC4">
      <w:pPr>
        <w:pStyle w:val="1"/>
        <w:numPr>
          <w:ilvl w:val="0"/>
          <w:numId w:val="0"/>
        </w:numPr>
        <w:ind w:firstLine="340"/>
        <w:rPr>
          <w:lang w:val="sr-Cyrl-BA"/>
        </w:rPr>
      </w:pPr>
    </w:p>
    <w:p w:rsidR="00A10214" w:rsidRDefault="00A10214" w:rsidP="00B30DC4">
      <w:pPr>
        <w:pStyle w:val="1"/>
        <w:numPr>
          <w:ilvl w:val="0"/>
          <w:numId w:val="0"/>
        </w:numPr>
        <w:ind w:firstLine="340"/>
        <w:rPr>
          <w:lang w:val="sr-Cyrl-BA"/>
        </w:rPr>
      </w:pPr>
    </w:p>
    <w:p w:rsidR="00F81E63" w:rsidRDefault="00F81E63" w:rsidP="00B30DC4">
      <w:pPr>
        <w:pStyle w:val="1"/>
        <w:numPr>
          <w:ilvl w:val="0"/>
          <w:numId w:val="0"/>
        </w:numPr>
        <w:ind w:firstLine="340"/>
        <w:rPr>
          <w:lang w:val="sr-Cyrl-BA"/>
        </w:rPr>
      </w:pPr>
    </w:p>
    <w:p w:rsidR="00DA42E3" w:rsidRPr="00C12C43" w:rsidRDefault="00DA42E3" w:rsidP="00B30DC4">
      <w:pPr>
        <w:pStyle w:val="1"/>
        <w:numPr>
          <w:ilvl w:val="0"/>
          <w:numId w:val="0"/>
        </w:numPr>
        <w:ind w:firstLine="340"/>
        <w:rPr>
          <w:lang w:val="sr-Latn-BA"/>
        </w:rPr>
      </w:pPr>
    </w:p>
    <w:p w:rsidR="0049297D" w:rsidRDefault="0049297D" w:rsidP="00DA42E3">
      <w:pPr>
        <w:pStyle w:val="1"/>
        <w:numPr>
          <w:ilvl w:val="0"/>
          <w:numId w:val="0"/>
        </w:numPr>
        <w:ind w:firstLine="340"/>
        <w:jc w:val="center"/>
        <w:rPr>
          <w:lang w:val="sr-Latn-CS"/>
        </w:rPr>
      </w:pPr>
    </w:p>
    <w:p w:rsidR="00334BFA" w:rsidRDefault="00334BFA" w:rsidP="00DA42E3">
      <w:pPr>
        <w:pStyle w:val="1"/>
        <w:numPr>
          <w:ilvl w:val="0"/>
          <w:numId w:val="0"/>
        </w:numPr>
        <w:ind w:firstLine="340"/>
        <w:jc w:val="center"/>
        <w:rPr>
          <w:lang w:val="sr-Cyrl-BA"/>
        </w:rPr>
      </w:pPr>
      <w:r>
        <w:rPr>
          <w:lang w:val="sr-Cyrl-BA"/>
        </w:rPr>
        <w:t>ПРИСТАНАК</w:t>
      </w:r>
    </w:p>
    <w:p w:rsidR="00334BFA" w:rsidRDefault="00334BFA" w:rsidP="00334BFA">
      <w:pPr>
        <w:pStyle w:val="1"/>
        <w:numPr>
          <w:ilvl w:val="0"/>
          <w:numId w:val="0"/>
        </w:numPr>
        <w:ind w:firstLine="340"/>
        <w:jc w:val="left"/>
        <w:rPr>
          <w:lang w:val="sr-Cyrl-BA"/>
        </w:rPr>
      </w:pPr>
    </w:p>
    <w:p w:rsidR="00334BFA" w:rsidRPr="00DA42E3" w:rsidRDefault="00334BFA" w:rsidP="00334BFA">
      <w:pPr>
        <w:pStyle w:val="1"/>
        <w:numPr>
          <w:ilvl w:val="0"/>
          <w:numId w:val="0"/>
        </w:numPr>
        <w:ind w:firstLine="340"/>
        <w:jc w:val="left"/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>Ја, ______________________________</w:t>
      </w:r>
      <w:r w:rsidR="00A02F72" w:rsidRPr="00DA42E3">
        <w:rPr>
          <w:sz w:val="20"/>
          <w:szCs w:val="20"/>
          <w:lang w:val="sr-Cyrl-BA"/>
        </w:rPr>
        <w:t>______</w:t>
      </w:r>
      <w:r w:rsidRPr="00DA42E3">
        <w:rPr>
          <w:sz w:val="20"/>
          <w:szCs w:val="20"/>
          <w:lang w:val="sr-Cyrl-BA"/>
        </w:rPr>
        <w:t>________својим потписом потврђујем да сам:</w:t>
      </w:r>
    </w:p>
    <w:p w:rsidR="00334BFA" w:rsidRPr="00DA42E3" w:rsidRDefault="00334BFA" w:rsidP="00334BFA">
      <w:pPr>
        <w:pStyle w:val="1"/>
        <w:numPr>
          <w:ilvl w:val="0"/>
          <w:numId w:val="32"/>
        </w:numPr>
        <w:jc w:val="left"/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>Се детаљно упознао са садржајем овог обрасца,</w:t>
      </w:r>
    </w:p>
    <w:p w:rsidR="00334BFA" w:rsidRPr="00DA42E3" w:rsidRDefault="00334BFA" w:rsidP="00334BFA">
      <w:pPr>
        <w:pStyle w:val="1"/>
        <w:numPr>
          <w:ilvl w:val="0"/>
          <w:numId w:val="32"/>
        </w:numPr>
        <w:jc w:val="left"/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>Од стране љекара обавијештен о предложеној анестезији и свим детаљима предложене анестезије,</w:t>
      </w:r>
    </w:p>
    <w:p w:rsidR="00334BFA" w:rsidRPr="00DA42E3" w:rsidRDefault="00334BFA" w:rsidP="00334BFA">
      <w:pPr>
        <w:pStyle w:val="1"/>
        <w:numPr>
          <w:ilvl w:val="0"/>
          <w:numId w:val="32"/>
        </w:numPr>
        <w:jc w:val="left"/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>Упознат са користима и ризицима предложене анестезије,</w:t>
      </w:r>
    </w:p>
    <w:p w:rsidR="00334BFA" w:rsidRPr="00DA42E3" w:rsidRDefault="00334BFA" w:rsidP="00334BFA">
      <w:pPr>
        <w:pStyle w:val="1"/>
        <w:numPr>
          <w:ilvl w:val="0"/>
          <w:numId w:val="32"/>
        </w:numPr>
        <w:jc w:val="left"/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>У потпуности свјестан и да прихватам све могуће ризике и негативне посљедице предложене анестезије,</w:t>
      </w:r>
    </w:p>
    <w:p w:rsidR="00334BFA" w:rsidRPr="00DA42E3" w:rsidRDefault="00334BFA" w:rsidP="00334BFA">
      <w:pPr>
        <w:pStyle w:val="1"/>
        <w:numPr>
          <w:ilvl w:val="0"/>
          <w:numId w:val="32"/>
        </w:numPr>
        <w:jc w:val="left"/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 xml:space="preserve">Имао могућност да постављам питања </w:t>
      </w:r>
      <w:r w:rsidR="00F65035" w:rsidRPr="00DA42E3">
        <w:rPr>
          <w:sz w:val="20"/>
          <w:szCs w:val="20"/>
          <w:lang w:val="sr-Cyrl-BA"/>
        </w:rPr>
        <w:t>анестезиологу и да сам на њих добио задовољавајуће одговоре,</w:t>
      </w:r>
    </w:p>
    <w:p w:rsidR="00F65035" w:rsidRPr="00DA42E3" w:rsidRDefault="00F65035" w:rsidP="00334BFA">
      <w:pPr>
        <w:pStyle w:val="1"/>
        <w:numPr>
          <w:ilvl w:val="0"/>
          <w:numId w:val="32"/>
        </w:numPr>
        <w:jc w:val="left"/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>Сагласан и да пристајем да се као пацијент подвргнем предложеном облику анестезије.</w:t>
      </w:r>
    </w:p>
    <w:p w:rsidR="00A02F72" w:rsidRDefault="00A02F72" w:rsidP="00A02F72">
      <w:pPr>
        <w:pStyle w:val="1"/>
        <w:numPr>
          <w:ilvl w:val="0"/>
          <w:numId w:val="0"/>
        </w:numPr>
        <w:jc w:val="left"/>
        <w:rPr>
          <w:sz w:val="18"/>
          <w:szCs w:val="18"/>
          <w:lang w:val="sr-Cyrl-BA"/>
        </w:rPr>
      </w:pPr>
      <w:r w:rsidRPr="00DA42E3">
        <w:rPr>
          <w:sz w:val="20"/>
          <w:szCs w:val="20"/>
          <w:lang w:val="sr-Cyrl-BA"/>
        </w:rPr>
        <w:t>Уколико будем задржан у јединици интензивне  терапије,</w:t>
      </w:r>
      <w:r w:rsidR="00DA42E3">
        <w:rPr>
          <w:sz w:val="20"/>
          <w:szCs w:val="20"/>
          <w:lang w:val="sr-Cyrl-BA"/>
        </w:rPr>
        <w:t xml:space="preserve"> одређујем да ме посјећује __________________________</w:t>
      </w:r>
      <w:r w:rsidRPr="00DA42E3">
        <w:rPr>
          <w:sz w:val="20"/>
          <w:szCs w:val="20"/>
          <w:lang w:val="sr-Cyrl-BA"/>
        </w:rPr>
        <w:t>, ком</w:t>
      </w:r>
      <w:r w:rsidR="003A625A" w:rsidRPr="00DA42E3">
        <w:rPr>
          <w:sz w:val="20"/>
          <w:szCs w:val="20"/>
          <w:lang w:val="sr-Cyrl-BA"/>
        </w:rPr>
        <w:t xml:space="preserve">е ће уједно анестезиолог давати </w:t>
      </w:r>
      <w:r w:rsidRPr="00DA42E3">
        <w:rPr>
          <w:sz w:val="20"/>
          <w:szCs w:val="20"/>
          <w:lang w:val="sr-Cyrl-BA"/>
        </w:rPr>
        <w:t xml:space="preserve"> информације о мом здравственом стању</w:t>
      </w:r>
      <w:r>
        <w:rPr>
          <w:sz w:val="18"/>
          <w:szCs w:val="18"/>
          <w:lang w:val="sr-Cyrl-BA"/>
        </w:rPr>
        <w:t xml:space="preserve">.                 </w:t>
      </w:r>
      <w:r w:rsidR="003A625A">
        <w:rPr>
          <w:sz w:val="18"/>
          <w:szCs w:val="18"/>
          <w:lang w:val="sr-Cyrl-BA"/>
        </w:rPr>
        <w:t xml:space="preserve">         </w:t>
      </w:r>
      <w:r>
        <w:rPr>
          <w:sz w:val="18"/>
          <w:szCs w:val="18"/>
          <w:lang w:val="sr-Cyrl-BA"/>
        </w:rPr>
        <w:t xml:space="preserve">   </w:t>
      </w:r>
      <w:r w:rsidRPr="003A625A">
        <w:rPr>
          <w:sz w:val="16"/>
          <w:szCs w:val="16"/>
          <w:lang w:val="sr-Cyrl-BA"/>
        </w:rPr>
        <w:t>( Име и презиме особе )</w:t>
      </w:r>
    </w:p>
    <w:p w:rsidR="00A02F72" w:rsidRPr="004B1575" w:rsidRDefault="00A02F72" w:rsidP="00A02F72">
      <w:pPr>
        <w:pStyle w:val="1"/>
        <w:numPr>
          <w:ilvl w:val="0"/>
          <w:numId w:val="0"/>
        </w:numPr>
        <w:jc w:val="left"/>
        <w:rPr>
          <w:sz w:val="18"/>
          <w:szCs w:val="18"/>
          <w:lang w:val="sr-Cyrl-BA"/>
        </w:rPr>
      </w:pPr>
    </w:p>
    <w:p w:rsidR="00F65035" w:rsidRDefault="00F65035" w:rsidP="00F65035">
      <w:pPr>
        <w:pStyle w:val="1"/>
        <w:numPr>
          <w:ilvl w:val="0"/>
          <w:numId w:val="0"/>
        </w:numPr>
        <w:ind w:left="1045"/>
        <w:jc w:val="left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 w:rsidR="000D43BC">
        <w:rPr>
          <w:sz w:val="20"/>
          <w:szCs w:val="20"/>
          <w:lang w:val="sr-Cyrl-BA"/>
        </w:rPr>
        <w:t xml:space="preserve">      </w:t>
      </w:r>
      <w:r>
        <w:rPr>
          <w:sz w:val="20"/>
          <w:szCs w:val="20"/>
          <w:lang w:val="sr-Cyrl-BA"/>
        </w:rPr>
        <w:t>_________________________________________________</w:t>
      </w:r>
    </w:p>
    <w:p w:rsidR="00F65035" w:rsidRDefault="00F65035" w:rsidP="00F65035">
      <w:pPr>
        <w:pStyle w:val="1"/>
        <w:numPr>
          <w:ilvl w:val="0"/>
          <w:numId w:val="0"/>
        </w:numPr>
        <w:ind w:left="1045"/>
        <w:jc w:val="left"/>
        <w:rPr>
          <w:sz w:val="18"/>
          <w:szCs w:val="18"/>
          <w:lang w:val="sr-Cyrl-BA"/>
        </w:rPr>
      </w:pP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 xml:space="preserve"> </w:t>
      </w:r>
      <w:r w:rsidR="000D43BC">
        <w:rPr>
          <w:sz w:val="20"/>
          <w:szCs w:val="20"/>
          <w:lang w:val="sr-Cyrl-BA"/>
        </w:rPr>
        <w:t xml:space="preserve">     </w:t>
      </w:r>
      <w:r>
        <w:rPr>
          <w:sz w:val="20"/>
          <w:szCs w:val="20"/>
          <w:lang w:val="sr-Cyrl-BA"/>
        </w:rPr>
        <w:t xml:space="preserve">  (</w:t>
      </w:r>
      <w:r w:rsidRPr="00F65035">
        <w:rPr>
          <w:sz w:val="18"/>
          <w:szCs w:val="18"/>
          <w:lang w:val="sr-Cyrl-BA"/>
        </w:rPr>
        <w:t>Потпис пацијента/родитеља/старатеља/правног заступника</w:t>
      </w:r>
      <w:r>
        <w:rPr>
          <w:sz w:val="18"/>
          <w:szCs w:val="18"/>
          <w:lang w:val="sr-Cyrl-BA"/>
        </w:rPr>
        <w:t>)</w:t>
      </w:r>
    </w:p>
    <w:p w:rsidR="003A625A" w:rsidRPr="00F65035" w:rsidRDefault="003A625A" w:rsidP="00A02F72">
      <w:pPr>
        <w:pStyle w:val="1"/>
        <w:numPr>
          <w:ilvl w:val="0"/>
          <w:numId w:val="0"/>
        </w:numPr>
        <w:ind w:left="680" w:hanging="340"/>
        <w:jc w:val="left"/>
        <w:rPr>
          <w:sz w:val="18"/>
          <w:szCs w:val="18"/>
          <w:lang w:val="sr-Cyrl-BA"/>
        </w:rPr>
      </w:pPr>
    </w:p>
    <w:p w:rsidR="003A625A" w:rsidRPr="00DA42E3" w:rsidRDefault="000D43BC" w:rsidP="000D43BC">
      <w:pPr>
        <w:pStyle w:val="1"/>
        <w:numPr>
          <w:ilvl w:val="0"/>
          <w:numId w:val="0"/>
        </w:numPr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>Потврђујем да сам у  потпуности упознао даваоца пристанка са предложеном анестезијом, корисним ефектима, ризицима и компликацијама предложене анестезије</w:t>
      </w:r>
      <w:r w:rsidR="003A625A" w:rsidRPr="00DA42E3">
        <w:rPr>
          <w:sz w:val="20"/>
          <w:szCs w:val="20"/>
          <w:lang w:val="sr-Cyrl-BA"/>
        </w:rPr>
        <w:t>.</w:t>
      </w:r>
    </w:p>
    <w:p w:rsidR="003A625A" w:rsidRDefault="003A625A" w:rsidP="000D43BC">
      <w:pPr>
        <w:pStyle w:val="1"/>
        <w:numPr>
          <w:ilvl w:val="0"/>
          <w:numId w:val="0"/>
        </w:numPr>
        <w:rPr>
          <w:sz w:val="18"/>
          <w:szCs w:val="18"/>
          <w:lang w:val="sr-Cyrl-BA"/>
        </w:rPr>
      </w:pPr>
    </w:p>
    <w:p w:rsidR="000D43BC" w:rsidRPr="000D43BC" w:rsidRDefault="003A625A" w:rsidP="000D43BC">
      <w:pPr>
        <w:pStyle w:val="1"/>
        <w:numPr>
          <w:ilvl w:val="0"/>
          <w:numId w:val="0"/>
        </w:numPr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>Датум</w:t>
      </w:r>
      <w:r>
        <w:rPr>
          <w:sz w:val="18"/>
          <w:szCs w:val="18"/>
          <w:lang w:val="sr-Cyrl-BA"/>
        </w:rPr>
        <w:t>: __________________</w:t>
      </w:r>
      <w:r w:rsidR="000D43BC">
        <w:rPr>
          <w:sz w:val="20"/>
          <w:szCs w:val="20"/>
          <w:lang w:val="sr-Cyrl-BA"/>
        </w:rPr>
        <w:tab/>
      </w:r>
      <w:r w:rsidR="000D43BC"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 xml:space="preserve">                      ________________________________________________</w:t>
      </w:r>
      <w:r w:rsidR="000D43BC">
        <w:rPr>
          <w:sz w:val="20"/>
          <w:szCs w:val="20"/>
          <w:lang w:val="sr-Cyrl-BA"/>
        </w:rPr>
        <w:tab/>
      </w:r>
      <w:r w:rsidR="000D43BC">
        <w:rPr>
          <w:sz w:val="20"/>
          <w:szCs w:val="20"/>
          <w:lang w:val="sr-Cyrl-BA"/>
        </w:rPr>
        <w:tab/>
      </w:r>
      <w:r w:rsidR="000D43BC"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 xml:space="preserve">                                                                                    </w:t>
      </w:r>
      <w:r>
        <w:rPr>
          <w:sz w:val="18"/>
          <w:szCs w:val="18"/>
          <w:lang w:val="sr-Cyrl-BA"/>
        </w:rPr>
        <w:t>( факсимил и потпис анестезиолога )</w:t>
      </w:r>
    </w:p>
    <w:p w:rsidR="00A10214" w:rsidRPr="00914571" w:rsidRDefault="000D43BC" w:rsidP="00DA42E3">
      <w:pPr>
        <w:pStyle w:val="1"/>
        <w:numPr>
          <w:ilvl w:val="0"/>
          <w:numId w:val="0"/>
        </w:num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</w:t>
      </w:r>
      <w:r w:rsidR="00A02F72">
        <w:rPr>
          <w:lang w:val="sr-Cyrl-BA"/>
        </w:rPr>
        <w:t xml:space="preserve">      </w:t>
      </w:r>
      <w:r w:rsidR="003A625A">
        <w:rPr>
          <w:lang w:val="sr-Cyrl-BA"/>
        </w:rPr>
        <w:t xml:space="preserve">                                            </w:t>
      </w:r>
      <w:r w:rsidR="00A02F72">
        <w:rPr>
          <w:lang w:val="sr-Cyrl-BA"/>
        </w:rPr>
        <w:t xml:space="preserve"> </w:t>
      </w:r>
      <w:r>
        <w:rPr>
          <w:lang w:val="sr-Cyrl-BA"/>
        </w:rPr>
        <w:t xml:space="preserve"> </w:t>
      </w:r>
    </w:p>
    <w:p w:rsidR="000D43BC" w:rsidRPr="00DA42E3" w:rsidRDefault="0025760B" w:rsidP="00DA42E3">
      <w:pPr>
        <w:pStyle w:val="1"/>
        <w:numPr>
          <w:ilvl w:val="0"/>
          <w:numId w:val="0"/>
        </w:numPr>
        <w:ind w:left="680"/>
        <w:jc w:val="center"/>
        <w:rPr>
          <w:sz w:val="20"/>
          <w:szCs w:val="20"/>
          <w:lang w:val="sr-Cyrl-BA"/>
        </w:rPr>
      </w:pPr>
      <w:r w:rsidRPr="00DA42E3">
        <w:rPr>
          <w:sz w:val="20"/>
          <w:szCs w:val="20"/>
          <w:lang w:val="sr-Cyrl-BA"/>
        </w:rPr>
        <w:t>АНЕСТЕЗИЛ</w:t>
      </w:r>
      <w:r w:rsidR="0098438E" w:rsidRPr="00DA42E3">
        <w:rPr>
          <w:sz w:val="20"/>
          <w:szCs w:val="20"/>
          <w:lang w:val="sr-Cyrl-BA"/>
        </w:rPr>
        <w:t>ОШКИ  УПИТНИК</w:t>
      </w:r>
    </w:p>
    <w:p w:rsidR="00CB4FCF" w:rsidRPr="003A625A" w:rsidRDefault="00CB4FCF" w:rsidP="00CB4FCF">
      <w:pPr>
        <w:pStyle w:val="1"/>
        <w:numPr>
          <w:ilvl w:val="0"/>
          <w:numId w:val="0"/>
        </w:numPr>
        <w:rPr>
          <w:sz w:val="20"/>
          <w:szCs w:val="20"/>
          <w:lang w:val="sr-Cyrl-BA"/>
        </w:rPr>
      </w:pPr>
    </w:p>
    <w:tbl>
      <w:tblPr>
        <w:tblW w:w="103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9"/>
        <w:gridCol w:w="730"/>
        <w:gridCol w:w="811"/>
        <w:gridCol w:w="813"/>
      </w:tblGrid>
      <w:tr w:rsidR="00CB4FCF" w:rsidRPr="003A625A" w:rsidTr="00914571">
        <w:trPr>
          <w:trHeight w:val="444"/>
        </w:trPr>
        <w:tc>
          <w:tcPr>
            <w:tcW w:w="8019" w:type="dxa"/>
          </w:tcPr>
          <w:p w:rsidR="00CB4FCF" w:rsidRPr="003A625A" w:rsidRDefault="00CB4FCF" w:rsidP="0092264F">
            <w:pPr>
              <w:ind w:right="-630"/>
              <w:rPr>
                <w:sz w:val="20"/>
                <w:szCs w:val="20"/>
              </w:rPr>
            </w:pPr>
          </w:p>
          <w:p w:rsidR="00CB4FCF" w:rsidRPr="003A625A" w:rsidRDefault="00CB4FCF" w:rsidP="0092264F">
            <w:pPr>
              <w:ind w:right="-63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6"/>
                <w:szCs w:val="16"/>
                <w:lang w:val="sr-Cyrl-BA"/>
              </w:rPr>
            </w:pPr>
            <w:r w:rsidRPr="00A10214">
              <w:rPr>
                <w:sz w:val="16"/>
                <w:szCs w:val="16"/>
                <w:lang w:val="sr-Cyrl-BA"/>
              </w:rPr>
              <w:t>ДА</w:t>
            </w: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6"/>
                <w:szCs w:val="16"/>
                <w:lang w:val="sr-Cyrl-BA"/>
              </w:rPr>
            </w:pPr>
            <w:r w:rsidRPr="00A10214">
              <w:rPr>
                <w:sz w:val="16"/>
                <w:szCs w:val="16"/>
                <w:lang w:val="sr-Cyrl-BA"/>
              </w:rPr>
              <w:t>НЕ</w:t>
            </w: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6"/>
                <w:szCs w:val="16"/>
                <w:lang w:val="sr-Cyrl-BA"/>
              </w:rPr>
            </w:pPr>
            <w:r w:rsidRPr="00A10214">
              <w:rPr>
                <w:sz w:val="16"/>
                <w:szCs w:val="16"/>
                <w:lang w:val="sr-Cyrl-BA"/>
              </w:rPr>
              <w:t>НЕ</w:t>
            </w:r>
          </w:p>
          <w:p w:rsidR="00CB4FCF" w:rsidRPr="00A10214" w:rsidRDefault="00CB4FCF" w:rsidP="0092264F">
            <w:pPr>
              <w:ind w:right="-630"/>
              <w:rPr>
                <w:sz w:val="16"/>
                <w:szCs w:val="16"/>
                <w:lang w:val="sr-Cyrl-BA"/>
              </w:rPr>
            </w:pPr>
            <w:r w:rsidRPr="00A10214">
              <w:rPr>
                <w:sz w:val="16"/>
                <w:szCs w:val="16"/>
                <w:lang w:val="sr-Cyrl-BA"/>
              </w:rPr>
              <w:t>ЗНАМ</w:t>
            </w:r>
          </w:p>
        </w:tc>
      </w:tr>
      <w:tr w:rsidR="00CB4FCF" w:rsidRPr="003A625A" w:rsidTr="00914571">
        <w:trPr>
          <w:trHeight w:val="607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  <w:lang w:val="sr-Cyrl-BA"/>
              </w:rPr>
            </w:pPr>
            <w:r w:rsidRPr="00A10214">
              <w:rPr>
                <w:sz w:val="18"/>
                <w:szCs w:val="18"/>
              </w:rPr>
              <w:t>Да ли сте алергични на неке лијекове, храну (наведите које)?</w:t>
            </w:r>
          </w:p>
          <w:p w:rsidR="003A625A" w:rsidRPr="00A10214" w:rsidRDefault="003A625A" w:rsidP="0092264F">
            <w:pPr>
              <w:ind w:right="-630"/>
              <w:rPr>
                <w:sz w:val="18"/>
                <w:szCs w:val="18"/>
                <w:lang w:val="sr-Cyrl-BA"/>
              </w:rPr>
            </w:pPr>
          </w:p>
          <w:p w:rsidR="003A625A" w:rsidRPr="00A10214" w:rsidRDefault="003A625A" w:rsidP="0092264F">
            <w:pPr>
              <w:ind w:right="-630"/>
              <w:rPr>
                <w:sz w:val="18"/>
                <w:szCs w:val="18"/>
                <w:lang w:val="sr-Cyrl-BA"/>
              </w:rPr>
            </w:pP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596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  <w:lang w:val="sr-Cyrl-BA"/>
              </w:rPr>
            </w:pPr>
            <w:r w:rsidRPr="00A10214">
              <w:rPr>
                <w:sz w:val="18"/>
                <w:szCs w:val="18"/>
              </w:rPr>
              <w:t>Да ли сте некада нешто раније оперисали (наведите шта) ?</w:t>
            </w:r>
          </w:p>
          <w:p w:rsidR="003A625A" w:rsidRPr="00A10214" w:rsidRDefault="003A625A" w:rsidP="0092264F">
            <w:pPr>
              <w:ind w:right="-630"/>
              <w:rPr>
                <w:sz w:val="18"/>
                <w:szCs w:val="18"/>
                <w:lang w:val="sr-Cyrl-BA"/>
              </w:rPr>
            </w:pPr>
          </w:p>
          <w:p w:rsidR="003A625A" w:rsidRPr="00A10214" w:rsidRDefault="003A625A" w:rsidP="0092264F">
            <w:pPr>
              <w:ind w:right="-630"/>
              <w:rPr>
                <w:sz w:val="18"/>
                <w:szCs w:val="18"/>
                <w:lang w:val="sr-Cyrl-BA"/>
              </w:rPr>
            </w:pP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523"/>
        </w:trPr>
        <w:tc>
          <w:tcPr>
            <w:tcW w:w="8019" w:type="dxa"/>
          </w:tcPr>
          <w:p w:rsidR="00CB4FCF" w:rsidRPr="00A10214" w:rsidRDefault="00CB4FCF" w:rsidP="0092264F">
            <w:pPr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је било компликација везаних за анестезију,операцију?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397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се лијечите од повишеног крвног притиска?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409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се лијечите од срчаних обољења?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397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имате неко обољење крви, продужено крварење?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397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имате проширене вене на ногама?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409"/>
        </w:trPr>
        <w:tc>
          <w:tcPr>
            <w:tcW w:w="8019" w:type="dxa"/>
          </w:tcPr>
          <w:p w:rsidR="00CB4FCF" w:rsidRPr="00A10214" w:rsidRDefault="00F267F5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се лиј</w:t>
            </w:r>
            <w:r w:rsidR="00CB4FCF" w:rsidRPr="00A10214">
              <w:rPr>
                <w:sz w:val="18"/>
                <w:szCs w:val="18"/>
              </w:rPr>
              <w:t>ечите од обољења дисајних путева?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397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се лијечите од обољења штитне жлијезде?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397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се лијечите од шећерне болести?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409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Ви, или неко у породици , болујете од мишићне болести?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397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сте против примања крви и крвних деривата?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397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>Да ли постоји питање на које нисте добили адекватан одговор?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CB4FCF" w:rsidRPr="003A625A" w:rsidTr="00914571">
        <w:trPr>
          <w:trHeight w:val="474"/>
        </w:trPr>
        <w:tc>
          <w:tcPr>
            <w:tcW w:w="8019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  <w:lang w:val="sr-Cyrl-BA"/>
              </w:rPr>
            </w:pPr>
            <w:r w:rsidRPr="00A10214">
              <w:rPr>
                <w:sz w:val="18"/>
                <w:szCs w:val="18"/>
              </w:rPr>
              <w:t>Да ли сте узимали кортикостероидне препарате у посљедњих</w:t>
            </w:r>
          </w:p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  <w:r w:rsidRPr="00A10214">
              <w:rPr>
                <w:sz w:val="18"/>
                <w:szCs w:val="18"/>
              </w:rPr>
              <w:t xml:space="preserve"> шест мијесеци?</w:t>
            </w:r>
          </w:p>
        </w:tc>
        <w:tc>
          <w:tcPr>
            <w:tcW w:w="730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CB4FCF" w:rsidRPr="00A10214" w:rsidRDefault="00CB4FCF" w:rsidP="0092264F">
            <w:pPr>
              <w:ind w:right="-630"/>
              <w:rPr>
                <w:sz w:val="18"/>
                <w:szCs w:val="18"/>
              </w:rPr>
            </w:pPr>
          </w:p>
        </w:tc>
      </w:tr>
      <w:tr w:rsidR="00DA42E3" w:rsidRPr="003A625A" w:rsidTr="00914571">
        <w:trPr>
          <w:trHeight w:val="794"/>
        </w:trPr>
        <w:tc>
          <w:tcPr>
            <w:tcW w:w="10373" w:type="dxa"/>
            <w:gridSpan w:val="4"/>
          </w:tcPr>
          <w:p w:rsidR="00DA42E3" w:rsidRPr="00A10214" w:rsidRDefault="00DA42E3" w:rsidP="0092264F">
            <w:pPr>
              <w:ind w:right="-630"/>
              <w:rPr>
                <w:sz w:val="18"/>
                <w:szCs w:val="18"/>
                <w:lang w:val="sr-Cyrl-BA"/>
              </w:rPr>
            </w:pPr>
            <w:r w:rsidRPr="00A10214">
              <w:rPr>
                <w:sz w:val="18"/>
                <w:szCs w:val="18"/>
              </w:rPr>
              <w:t>Наведите све лијекове које пијете?</w:t>
            </w:r>
          </w:p>
          <w:p w:rsidR="00DA42E3" w:rsidRPr="00A10214" w:rsidRDefault="00DA42E3" w:rsidP="0092264F">
            <w:pPr>
              <w:ind w:right="-630"/>
              <w:rPr>
                <w:sz w:val="18"/>
                <w:szCs w:val="18"/>
              </w:rPr>
            </w:pPr>
          </w:p>
          <w:p w:rsidR="00DA42E3" w:rsidRPr="00A10214" w:rsidRDefault="00DA42E3" w:rsidP="0092264F">
            <w:pPr>
              <w:ind w:right="-630"/>
              <w:rPr>
                <w:sz w:val="18"/>
                <w:szCs w:val="18"/>
              </w:rPr>
            </w:pPr>
          </w:p>
          <w:p w:rsidR="00DA42E3" w:rsidRPr="00A10214" w:rsidRDefault="00DA42E3" w:rsidP="0092264F">
            <w:pPr>
              <w:ind w:right="-630"/>
              <w:rPr>
                <w:sz w:val="18"/>
                <w:szCs w:val="18"/>
              </w:rPr>
            </w:pPr>
          </w:p>
        </w:tc>
      </w:tr>
    </w:tbl>
    <w:p w:rsidR="00E142D4" w:rsidRPr="00DA42E3" w:rsidRDefault="00E142D4" w:rsidP="00914571">
      <w:pPr>
        <w:pStyle w:val="1"/>
        <w:numPr>
          <w:ilvl w:val="0"/>
          <w:numId w:val="0"/>
        </w:numPr>
        <w:rPr>
          <w:lang w:val="sr-Cyrl-BA"/>
        </w:rPr>
      </w:pPr>
    </w:p>
    <w:sectPr w:rsidR="00E142D4" w:rsidRPr="00DA42E3" w:rsidSect="00141828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360" w:right="849" w:bottom="1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6A3" w:rsidRDefault="004F76A3">
      <w:r>
        <w:separator/>
      </w:r>
    </w:p>
    <w:p w:rsidR="004F76A3" w:rsidRDefault="004F76A3"/>
  </w:endnote>
  <w:endnote w:type="continuationSeparator" w:id="0">
    <w:p w:rsidR="004F76A3" w:rsidRDefault="004F76A3">
      <w:r>
        <w:continuationSeparator/>
      </w:r>
    </w:p>
    <w:p w:rsidR="004F76A3" w:rsidRDefault="004F7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7D" w:rsidRDefault="00F7557D">
    <w:pPr>
      <w:pStyle w:val="Footer"/>
    </w:pPr>
  </w:p>
  <w:p w:rsidR="00F7557D" w:rsidRDefault="00F755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7D" w:rsidRDefault="00F7557D">
    <w:pPr>
      <w:pStyle w:val="Footer"/>
    </w:pPr>
  </w:p>
  <w:p w:rsidR="00F7557D" w:rsidRDefault="00F755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6A3" w:rsidRDefault="004F76A3">
      <w:r>
        <w:separator/>
      </w:r>
    </w:p>
    <w:p w:rsidR="004F76A3" w:rsidRDefault="004F76A3"/>
  </w:footnote>
  <w:footnote w:type="continuationSeparator" w:id="0">
    <w:p w:rsidR="004F76A3" w:rsidRDefault="004F76A3">
      <w:r>
        <w:continuationSeparator/>
      </w:r>
    </w:p>
    <w:p w:rsidR="004F76A3" w:rsidRDefault="004F7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7D" w:rsidRDefault="00F7557D">
    <w:pPr>
      <w:pStyle w:val="Header"/>
    </w:pPr>
  </w:p>
  <w:p w:rsidR="00F7557D" w:rsidRDefault="00F755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951"/>
      <w:gridCol w:w="6660"/>
      <w:gridCol w:w="1652"/>
    </w:tblGrid>
    <w:tr w:rsidR="00F7557D" w:rsidRPr="005F32FE" w:rsidTr="00E44A8F">
      <w:trPr>
        <w:jc w:val="center"/>
      </w:trPr>
      <w:tc>
        <w:tcPr>
          <w:tcW w:w="1951" w:type="dxa"/>
          <w:vAlign w:val="center"/>
        </w:tcPr>
        <w:p w:rsidR="00F7557D" w:rsidRPr="00446F44" w:rsidRDefault="00914571" w:rsidP="00AE34BA">
          <w:pPr>
            <w:pStyle w:val="Header"/>
            <w:spacing w:before="20"/>
            <w:jc w:val="cen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5388B527">
                <wp:extent cx="579120" cy="59753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Align w:val="center"/>
        </w:tcPr>
        <w:p w:rsidR="00914571" w:rsidRDefault="00914571" w:rsidP="00E44A8F">
          <w:pPr>
            <w:jc w:val="center"/>
          </w:pPr>
        </w:p>
        <w:p w:rsidR="00E44A8F" w:rsidRPr="00914571" w:rsidRDefault="00E44A8F" w:rsidP="00E44A8F">
          <w:pPr>
            <w:jc w:val="center"/>
            <w:rPr>
              <w:b/>
            </w:rPr>
          </w:pPr>
          <w:r w:rsidRPr="00914571">
            <w:rPr>
              <w:b/>
            </w:rPr>
            <w:t>ИНФОРМИСАНИ  АНЕСТЕЗИОЛОШКИ  ПРИСТАНАК</w:t>
          </w:r>
        </w:p>
        <w:p w:rsidR="00F7557D" w:rsidRPr="00446F44" w:rsidRDefault="00F7557D" w:rsidP="00446F44">
          <w:pPr>
            <w:pStyle w:val="Header"/>
            <w:spacing w:before="20"/>
            <w:jc w:val="center"/>
            <w:rPr>
              <w:b/>
              <w:lang w:val="sr-Cyrl-CS"/>
            </w:rPr>
          </w:pPr>
        </w:p>
      </w:tc>
      <w:tc>
        <w:tcPr>
          <w:tcW w:w="1652" w:type="dxa"/>
          <w:vAlign w:val="center"/>
        </w:tcPr>
        <w:p w:rsidR="00F7557D" w:rsidRPr="006949C8" w:rsidRDefault="00091AA3" w:rsidP="00C82E4C">
          <w:pPr>
            <w:pStyle w:val="Header"/>
            <w:spacing w:before="20"/>
            <w:jc w:val="center"/>
            <w:rPr>
              <w:b/>
              <w:lang w:val="sr-Cyrl-BA"/>
            </w:rPr>
          </w:pPr>
          <w:r>
            <w:rPr>
              <w:b/>
              <w:lang w:val="sr-Cyrl-CS"/>
            </w:rPr>
            <w:t>ОБ-10-247</w:t>
          </w:r>
        </w:p>
      </w:tc>
    </w:tr>
  </w:tbl>
  <w:p w:rsidR="00F7557D" w:rsidRDefault="00F75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56241AA"/>
    <w:multiLevelType w:val="hybridMultilevel"/>
    <w:tmpl w:val="56124E70"/>
    <w:lvl w:ilvl="0" w:tplc="E05CBD4E">
      <w:start w:val="1"/>
      <w:numFmt w:val="decimal"/>
      <w:pStyle w:val="a"/>
      <w:lvlText w:val="%1) "/>
      <w:lvlJc w:val="right"/>
      <w:pPr>
        <w:tabs>
          <w:tab w:val="num" w:pos="289"/>
        </w:tabs>
        <w:ind w:left="288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D7620D"/>
    <w:multiLevelType w:val="hybridMultilevel"/>
    <w:tmpl w:val="54D0350A"/>
    <w:lvl w:ilvl="0" w:tplc="C01EBB9E">
      <w:start w:val="4"/>
      <w:numFmt w:val="bullet"/>
      <w:lvlText w:val="-"/>
      <w:lvlJc w:val="left"/>
      <w:pPr>
        <w:ind w:left="1045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3" w15:restartNumberingAfterBreak="0">
    <w:nsid w:val="0BE46C37"/>
    <w:multiLevelType w:val="hybridMultilevel"/>
    <w:tmpl w:val="A3543C28"/>
    <w:lvl w:ilvl="0" w:tplc="F68A917E">
      <w:start w:val="1"/>
      <w:numFmt w:val="bullet"/>
      <w:pStyle w:val="3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5E508E"/>
    <w:multiLevelType w:val="hybridMultilevel"/>
    <w:tmpl w:val="004CDAE6"/>
    <w:lvl w:ilvl="0" w:tplc="6F42C6BE">
      <w:start w:val="1"/>
      <w:numFmt w:val="bullet"/>
      <w:pStyle w:val="1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2346C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2E5C"/>
    <w:multiLevelType w:val="hybridMultilevel"/>
    <w:tmpl w:val="54C0E1A8"/>
    <w:lvl w:ilvl="0" w:tplc="75FCBBEE">
      <w:start w:val="1"/>
      <w:numFmt w:val="decimal"/>
      <w:pStyle w:val="a0"/>
      <w:lvlText w:val="Слика %1: "/>
      <w:lvlJc w:val="left"/>
      <w:pPr>
        <w:tabs>
          <w:tab w:val="num" w:pos="357"/>
        </w:tabs>
        <w:ind w:left="357" w:hanging="357"/>
      </w:pPr>
      <w:rPr>
        <w:rFonts w:hint="default"/>
        <w:b w:val="0"/>
        <w:i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61EB5"/>
    <w:multiLevelType w:val="multilevel"/>
    <w:tmpl w:val="A418DFA0"/>
    <w:lvl w:ilvl="0">
      <w:start w:val="1"/>
      <w:numFmt w:val="decimal"/>
      <w:lvlText w:val="%1) "/>
      <w:lvlJc w:val="right"/>
      <w:pPr>
        <w:tabs>
          <w:tab w:val="num" w:pos="289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47CE5"/>
    <w:multiLevelType w:val="hybridMultilevel"/>
    <w:tmpl w:val="4B4E5FB2"/>
    <w:lvl w:ilvl="0" w:tplc="C172C2D2">
      <w:start w:val="1"/>
      <w:numFmt w:val="bullet"/>
      <w:pStyle w:val="2"/>
      <w:lvlText w:val="-"/>
      <w:lvlJc w:val="left"/>
      <w:pPr>
        <w:tabs>
          <w:tab w:val="num" w:pos="1043"/>
        </w:tabs>
        <w:ind w:left="1043" w:hanging="363"/>
      </w:pPr>
      <w:rPr>
        <w:rFonts w:ascii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543F3"/>
    <w:multiLevelType w:val="multilevel"/>
    <w:tmpl w:val="972CD814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B40197D"/>
    <w:multiLevelType w:val="multilevel"/>
    <w:tmpl w:val="0BF4D4C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pacing w:val="0"/>
        <w:position w:val="0"/>
      </w:rPr>
    </w:lvl>
    <w:lvl w:ilvl="1">
      <w:start w:val="1"/>
      <w:numFmt w:val="decimal"/>
      <w:pStyle w:val="10"/>
      <w:lvlText w:val="%1.%2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D074470"/>
    <w:multiLevelType w:val="hybridMultilevel"/>
    <w:tmpl w:val="A0C8B4DC"/>
    <w:lvl w:ilvl="0" w:tplc="FFEEEE1E">
      <w:start w:val="1"/>
      <w:numFmt w:val="decimal"/>
      <w:pStyle w:val="a2"/>
      <w:lvlText w:val="Табела %1: "/>
      <w:lvlJc w:val="left"/>
      <w:pPr>
        <w:tabs>
          <w:tab w:val="num" w:pos="357"/>
        </w:tabs>
        <w:ind w:left="357" w:hanging="357"/>
      </w:pPr>
      <w:rPr>
        <w:rFonts w:hint="default"/>
        <w:b w:val="0"/>
        <w:i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58446C"/>
    <w:multiLevelType w:val="multilevel"/>
    <w:tmpl w:val="4F9C7E6C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3D71EA"/>
    <w:multiLevelType w:val="multilevel"/>
    <w:tmpl w:val="2BB2B9EE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9693B21"/>
    <w:multiLevelType w:val="multilevel"/>
    <w:tmpl w:val="62606A8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EB135F"/>
    <w:multiLevelType w:val="multilevel"/>
    <w:tmpl w:val="F75ABB56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1B1745F"/>
    <w:multiLevelType w:val="hybridMultilevel"/>
    <w:tmpl w:val="714015C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A3E35"/>
    <w:multiLevelType w:val="hybridMultilevel"/>
    <w:tmpl w:val="D1DA26E4"/>
    <w:lvl w:ilvl="0" w:tplc="2EA835DE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F36597"/>
    <w:multiLevelType w:val="multilevel"/>
    <w:tmpl w:val="135E428A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Restart w:val="0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C5E6507"/>
    <w:multiLevelType w:val="hybridMultilevel"/>
    <w:tmpl w:val="14F8E6F4"/>
    <w:lvl w:ilvl="0" w:tplc="7876E508">
      <w:numFmt w:val="bullet"/>
      <w:lvlText w:val="-"/>
      <w:lvlJc w:val="left"/>
      <w:pPr>
        <w:tabs>
          <w:tab w:val="num" w:pos="941"/>
        </w:tabs>
        <w:ind w:left="584" w:firstLine="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4"/>
  </w:num>
  <w:num w:numId="4">
    <w:abstractNumId w:val="18"/>
  </w:num>
  <w:num w:numId="5">
    <w:abstractNumId w:val="27"/>
  </w:num>
  <w:num w:numId="6">
    <w:abstractNumId w:val="21"/>
  </w:num>
  <w:num w:numId="7">
    <w:abstractNumId w:val="22"/>
  </w:num>
  <w:num w:numId="8">
    <w:abstractNumId w:val="19"/>
  </w:num>
  <w:num w:numId="9">
    <w:abstractNumId w:val="14"/>
  </w:num>
  <w:num w:numId="10">
    <w:abstractNumId w:val="17"/>
  </w:num>
  <w:num w:numId="11">
    <w:abstractNumId w:val="13"/>
  </w:num>
  <w:num w:numId="12">
    <w:abstractNumId w:val="11"/>
  </w:num>
  <w:num w:numId="13">
    <w:abstractNumId w:val="16"/>
  </w:num>
  <w:num w:numId="14">
    <w:abstractNumId w:val="11"/>
    <w:lvlOverride w:ilvl="0">
      <w:startOverride w:val="1"/>
    </w:lvlOverride>
  </w:num>
  <w:num w:numId="15">
    <w:abstractNumId w:val="20"/>
  </w:num>
  <w:num w:numId="16">
    <w:abstractNumId w:val="15"/>
  </w:num>
  <w:num w:numId="17">
    <w:abstractNumId w:val="19"/>
  </w:num>
  <w:num w:numId="18">
    <w:abstractNumId w:val="2"/>
  </w:num>
  <w:num w:numId="19">
    <w:abstractNumId w:val="1"/>
  </w:num>
  <w:num w:numId="20">
    <w:abstractNumId w:val="3"/>
  </w:num>
  <w:num w:numId="21">
    <w:abstractNumId w:val="4"/>
  </w:num>
  <w:num w:numId="22">
    <w:abstractNumId w:val="5"/>
  </w:num>
  <w:num w:numId="23">
    <w:abstractNumId w:val="0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4"/>
  </w:num>
  <w:num w:numId="30">
    <w:abstractNumId w:val="28"/>
  </w:num>
  <w:num w:numId="31">
    <w:abstractNumId w:val="2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48"/>
    <w:rsid w:val="00001BCA"/>
    <w:rsid w:val="000044F0"/>
    <w:rsid w:val="00006E24"/>
    <w:rsid w:val="00006E2C"/>
    <w:rsid w:val="00012776"/>
    <w:rsid w:val="0001414C"/>
    <w:rsid w:val="00014191"/>
    <w:rsid w:val="0001631C"/>
    <w:rsid w:val="00016B73"/>
    <w:rsid w:val="00020610"/>
    <w:rsid w:val="000227AC"/>
    <w:rsid w:val="00022CD5"/>
    <w:rsid w:val="00032466"/>
    <w:rsid w:val="00033AA2"/>
    <w:rsid w:val="00034BBC"/>
    <w:rsid w:val="0003602D"/>
    <w:rsid w:val="000372F4"/>
    <w:rsid w:val="000400D3"/>
    <w:rsid w:val="00041F13"/>
    <w:rsid w:val="00041FEB"/>
    <w:rsid w:val="00042688"/>
    <w:rsid w:val="00042BE8"/>
    <w:rsid w:val="00043250"/>
    <w:rsid w:val="00047843"/>
    <w:rsid w:val="0005166C"/>
    <w:rsid w:val="000518E8"/>
    <w:rsid w:val="00052509"/>
    <w:rsid w:val="00054218"/>
    <w:rsid w:val="00055700"/>
    <w:rsid w:val="00057097"/>
    <w:rsid w:val="000575CB"/>
    <w:rsid w:val="00060190"/>
    <w:rsid w:val="00063A24"/>
    <w:rsid w:val="000641D8"/>
    <w:rsid w:val="000644FF"/>
    <w:rsid w:val="00074CEE"/>
    <w:rsid w:val="00076217"/>
    <w:rsid w:val="00076449"/>
    <w:rsid w:val="00076A10"/>
    <w:rsid w:val="00077E39"/>
    <w:rsid w:val="0008176D"/>
    <w:rsid w:val="0008260C"/>
    <w:rsid w:val="000830E8"/>
    <w:rsid w:val="000832D5"/>
    <w:rsid w:val="000834AE"/>
    <w:rsid w:val="00083530"/>
    <w:rsid w:val="00087981"/>
    <w:rsid w:val="000901FE"/>
    <w:rsid w:val="00090529"/>
    <w:rsid w:val="00090AE7"/>
    <w:rsid w:val="00091AA3"/>
    <w:rsid w:val="000948D2"/>
    <w:rsid w:val="00095151"/>
    <w:rsid w:val="0009552A"/>
    <w:rsid w:val="00096E2F"/>
    <w:rsid w:val="00096E6F"/>
    <w:rsid w:val="000A0B14"/>
    <w:rsid w:val="000A31E5"/>
    <w:rsid w:val="000A3B8F"/>
    <w:rsid w:val="000B11DD"/>
    <w:rsid w:val="000B1274"/>
    <w:rsid w:val="000B222E"/>
    <w:rsid w:val="000B50EA"/>
    <w:rsid w:val="000B5B60"/>
    <w:rsid w:val="000B67C6"/>
    <w:rsid w:val="000C035E"/>
    <w:rsid w:val="000C09B1"/>
    <w:rsid w:val="000C31B6"/>
    <w:rsid w:val="000C3F15"/>
    <w:rsid w:val="000C40B5"/>
    <w:rsid w:val="000C49CF"/>
    <w:rsid w:val="000C69DB"/>
    <w:rsid w:val="000C6C37"/>
    <w:rsid w:val="000C6E57"/>
    <w:rsid w:val="000C7DF1"/>
    <w:rsid w:val="000D04FE"/>
    <w:rsid w:val="000D19A8"/>
    <w:rsid w:val="000D27A7"/>
    <w:rsid w:val="000D31AB"/>
    <w:rsid w:val="000D43BC"/>
    <w:rsid w:val="000D736F"/>
    <w:rsid w:val="000E0F69"/>
    <w:rsid w:val="000E186E"/>
    <w:rsid w:val="000E26E5"/>
    <w:rsid w:val="000E4570"/>
    <w:rsid w:val="000E506E"/>
    <w:rsid w:val="000E63FC"/>
    <w:rsid w:val="000F1400"/>
    <w:rsid w:val="000F153D"/>
    <w:rsid w:val="000F234C"/>
    <w:rsid w:val="000F3578"/>
    <w:rsid w:val="000F57C1"/>
    <w:rsid w:val="00100033"/>
    <w:rsid w:val="00100785"/>
    <w:rsid w:val="00100938"/>
    <w:rsid w:val="00101D56"/>
    <w:rsid w:val="00102942"/>
    <w:rsid w:val="00106228"/>
    <w:rsid w:val="00107309"/>
    <w:rsid w:val="00114F63"/>
    <w:rsid w:val="001155DD"/>
    <w:rsid w:val="00116614"/>
    <w:rsid w:val="00122592"/>
    <w:rsid w:val="00122BE6"/>
    <w:rsid w:val="00123974"/>
    <w:rsid w:val="0012635E"/>
    <w:rsid w:val="00127260"/>
    <w:rsid w:val="0013102D"/>
    <w:rsid w:val="00131563"/>
    <w:rsid w:val="00133A6B"/>
    <w:rsid w:val="00141828"/>
    <w:rsid w:val="00144674"/>
    <w:rsid w:val="001446F8"/>
    <w:rsid w:val="001447AA"/>
    <w:rsid w:val="001449F6"/>
    <w:rsid w:val="0014722E"/>
    <w:rsid w:val="0015040A"/>
    <w:rsid w:val="001525D5"/>
    <w:rsid w:val="0015393B"/>
    <w:rsid w:val="00154643"/>
    <w:rsid w:val="00154D4A"/>
    <w:rsid w:val="001563D8"/>
    <w:rsid w:val="00161485"/>
    <w:rsid w:val="0016204E"/>
    <w:rsid w:val="001634ED"/>
    <w:rsid w:val="00163C73"/>
    <w:rsid w:val="0016432C"/>
    <w:rsid w:val="001658ED"/>
    <w:rsid w:val="001710DA"/>
    <w:rsid w:val="001713D7"/>
    <w:rsid w:val="0017227A"/>
    <w:rsid w:val="001770C0"/>
    <w:rsid w:val="00183E1B"/>
    <w:rsid w:val="00185906"/>
    <w:rsid w:val="001902AD"/>
    <w:rsid w:val="00190696"/>
    <w:rsid w:val="001916DF"/>
    <w:rsid w:val="00191D2A"/>
    <w:rsid w:val="00192884"/>
    <w:rsid w:val="001932FB"/>
    <w:rsid w:val="00193698"/>
    <w:rsid w:val="00196375"/>
    <w:rsid w:val="00197F34"/>
    <w:rsid w:val="001A4E6F"/>
    <w:rsid w:val="001A59B5"/>
    <w:rsid w:val="001A68CA"/>
    <w:rsid w:val="001A6A01"/>
    <w:rsid w:val="001B1219"/>
    <w:rsid w:val="001B22BB"/>
    <w:rsid w:val="001B30FA"/>
    <w:rsid w:val="001B385B"/>
    <w:rsid w:val="001C29BF"/>
    <w:rsid w:val="001C308E"/>
    <w:rsid w:val="001D25E0"/>
    <w:rsid w:val="001D34C5"/>
    <w:rsid w:val="001D6241"/>
    <w:rsid w:val="001D76FD"/>
    <w:rsid w:val="001D789F"/>
    <w:rsid w:val="001E418C"/>
    <w:rsid w:val="001E5001"/>
    <w:rsid w:val="001E510F"/>
    <w:rsid w:val="001E6A3A"/>
    <w:rsid w:val="001E7B8E"/>
    <w:rsid w:val="001F0DDE"/>
    <w:rsid w:val="001F439F"/>
    <w:rsid w:val="001F572A"/>
    <w:rsid w:val="001F5B53"/>
    <w:rsid w:val="001F7004"/>
    <w:rsid w:val="002000D4"/>
    <w:rsid w:val="00200639"/>
    <w:rsid w:val="00202C13"/>
    <w:rsid w:val="00206D3A"/>
    <w:rsid w:val="00206F28"/>
    <w:rsid w:val="0020706E"/>
    <w:rsid w:val="00207868"/>
    <w:rsid w:val="002117AE"/>
    <w:rsid w:val="00211AD6"/>
    <w:rsid w:val="00212414"/>
    <w:rsid w:val="002150C2"/>
    <w:rsid w:val="0021666A"/>
    <w:rsid w:val="0021691A"/>
    <w:rsid w:val="00222797"/>
    <w:rsid w:val="00233DDD"/>
    <w:rsid w:val="002344ED"/>
    <w:rsid w:val="00237236"/>
    <w:rsid w:val="0024067E"/>
    <w:rsid w:val="002409F4"/>
    <w:rsid w:val="00241168"/>
    <w:rsid w:val="00241F3A"/>
    <w:rsid w:val="00242411"/>
    <w:rsid w:val="00245823"/>
    <w:rsid w:val="00247121"/>
    <w:rsid w:val="0025105F"/>
    <w:rsid w:val="002530B4"/>
    <w:rsid w:val="00254F78"/>
    <w:rsid w:val="00255696"/>
    <w:rsid w:val="002565FB"/>
    <w:rsid w:val="0025760B"/>
    <w:rsid w:val="00257A2E"/>
    <w:rsid w:val="00257B90"/>
    <w:rsid w:val="0026009D"/>
    <w:rsid w:val="002602E3"/>
    <w:rsid w:val="002617C4"/>
    <w:rsid w:val="00266C1A"/>
    <w:rsid w:val="00270CA6"/>
    <w:rsid w:val="0027164C"/>
    <w:rsid w:val="00274BAD"/>
    <w:rsid w:val="00274D7E"/>
    <w:rsid w:val="002752F9"/>
    <w:rsid w:val="0028109D"/>
    <w:rsid w:val="00281BD6"/>
    <w:rsid w:val="00282224"/>
    <w:rsid w:val="00284040"/>
    <w:rsid w:val="00294BE8"/>
    <w:rsid w:val="002A0D8F"/>
    <w:rsid w:val="002A0F5B"/>
    <w:rsid w:val="002A2CC9"/>
    <w:rsid w:val="002A37D0"/>
    <w:rsid w:val="002A4A79"/>
    <w:rsid w:val="002A4D27"/>
    <w:rsid w:val="002B0F8E"/>
    <w:rsid w:val="002B11B9"/>
    <w:rsid w:val="002B360C"/>
    <w:rsid w:val="002B5995"/>
    <w:rsid w:val="002B6D4F"/>
    <w:rsid w:val="002C3E46"/>
    <w:rsid w:val="002C4292"/>
    <w:rsid w:val="002C6472"/>
    <w:rsid w:val="002C697C"/>
    <w:rsid w:val="002C70E9"/>
    <w:rsid w:val="002D00FB"/>
    <w:rsid w:val="002D04DC"/>
    <w:rsid w:val="002D186F"/>
    <w:rsid w:val="002D3FE1"/>
    <w:rsid w:val="002D54C6"/>
    <w:rsid w:val="002D6FD0"/>
    <w:rsid w:val="002E04D6"/>
    <w:rsid w:val="002E2017"/>
    <w:rsid w:val="002E2274"/>
    <w:rsid w:val="002E4EC4"/>
    <w:rsid w:val="002E76C7"/>
    <w:rsid w:val="002E7AFF"/>
    <w:rsid w:val="002F1CAD"/>
    <w:rsid w:val="002F45BA"/>
    <w:rsid w:val="002F4E2D"/>
    <w:rsid w:val="003003AF"/>
    <w:rsid w:val="0030240A"/>
    <w:rsid w:val="003028EF"/>
    <w:rsid w:val="00303B6D"/>
    <w:rsid w:val="00304774"/>
    <w:rsid w:val="003068A7"/>
    <w:rsid w:val="00310A82"/>
    <w:rsid w:val="00310ED9"/>
    <w:rsid w:val="003143F1"/>
    <w:rsid w:val="0031654B"/>
    <w:rsid w:val="003171A5"/>
    <w:rsid w:val="00320B8D"/>
    <w:rsid w:val="00320ED2"/>
    <w:rsid w:val="00321654"/>
    <w:rsid w:val="00323770"/>
    <w:rsid w:val="00325994"/>
    <w:rsid w:val="003303ED"/>
    <w:rsid w:val="00331CAE"/>
    <w:rsid w:val="00334BFA"/>
    <w:rsid w:val="00336D00"/>
    <w:rsid w:val="00337293"/>
    <w:rsid w:val="00341637"/>
    <w:rsid w:val="003426AC"/>
    <w:rsid w:val="0034294E"/>
    <w:rsid w:val="003436B6"/>
    <w:rsid w:val="00343701"/>
    <w:rsid w:val="00347E6F"/>
    <w:rsid w:val="00350EAE"/>
    <w:rsid w:val="00352532"/>
    <w:rsid w:val="00354A97"/>
    <w:rsid w:val="003559D7"/>
    <w:rsid w:val="00356325"/>
    <w:rsid w:val="003629C1"/>
    <w:rsid w:val="00365028"/>
    <w:rsid w:val="00371FA4"/>
    <w:rsid w:val="00372A65"/>
    <w:rsid w:val="0037340F"/>
    <w:rsid w:val="003766A8"/>
    <w:rsid w:val="00377556"/>
    <w:rsid w:val="00380DB5"/>
    <w:rsid w:val="00381D9E"/>
    <w:rsid w:val="00384AD1"/>
    <w:rsid w:val="00386DA3"/>
    <w:rsid w:val="00387C29"/>
    <w:rsid w:val="00393674"/>
    <w:rsid w:val="003938FA"/>
    <w:rsid w:val="0039438E"/>
    <w:rsid w:val="003949E8"/>
    <w:rsid w:val="00397984"/>
    <w:rsid w:val="003A0695"/>
    <w:rsid w:val="003A15B3"/>
    <w:rsid w:val="003A2E5B"/>
    <w:rsid w:val="003A43E5"/>
    <w:rsid w:val="003A4DC9"/>
    <w:rsid w:val="003A507E"/>
    <w:rsid w:val="003A625A"/>
    <w:rsid w:val="003A6FA6"/>
    <w:rsid w:val="003B1C3D"/>
    <w:rsid w:val="003B26A1"/>
    <w:rsid w:val="003B51DC"/>
    <w:rsid w:val="003C159B"/>
    <w:rsid w:val="003C37C9"/>
    <w:rsid w:val="003C3951"/>
    <w:rsid w:val="003C4AE0"/>
    <w:rsid w:val="003C5707"/>
    <w:rsid w:val="003C7988"/>
    <w:rsid w:val="003D0BE2"/>
    <w:rsid w:val="003D1ACA"/>
    <w:rsid w:val="003D263B"/>
    <w:rsid w:val="003D2BC5"/>
    <w:rsid w:val="003D587B"/>
    <w:rsid w:val="003D5F7C"/>
    <w:rsid w:val="003D6B44"/>
    <w:rsid w:val="003D70C0"/>
    <w:rsid w:val="003D75D2"/>
    <w:rsid w:val="003E010E"/>
    <w:rsid w:val="003E2B1D"/>
    <w:rsid w:val="003E487D"/>
    <w:rsid w:val="003E4C26"/>
    <w:rsid w:val="003E7CEE"/>
    <w:rsid w:val="003F338E"/>
    <w:rsid w:val="003F38E1"/>
    <w:rsid w:val="003F3AB1"/>
    <w:rsid w:val="003F3B31"/>
    <w:rsid w:val="003F6F46"/>
    <w:rsid w:val="00404E5A"/>
    <w:rsid w:val="0041021F"/>
    <w:rsid w:val="00411181"/>
    <w:rsid w:val="004138D1"/>
    <w:rsid w:val="004147DE"/>
    <w:rsid w:val="00416F13"/>
    <w:rsid w:val="004177DA"/>
    <w:rsid w:val="00417C02"/>
    <w:rsid w:val="0042196B"/>
    <w:rsid w:val="00422332"/>
    <w:rsid w:val="00425AB8"/>
    <w:rsid w:val="00426FC4"/>
    <w:rsid w:val="0043280B"/>
    <w:rsid w:val="004373AB"/>
    <w:rsid w:val="004407E5"/>
    <w:rsid w:val="00440B96"/>
    <w:rsid w:val="00441454"/>
    <w:rsid w:val="0044146C"/>
    <w:rsid w:val="00442E4F"/>
    <w:rsid w:val="00443AE8"/>
    <w:rsid w:val="00444D0E"/>
    <w:rsid w:val="00445614"/>
    <w:rsid w:val="00446F44"/>
    <w:rsid w:val="00450F17"/>
    <w:rsid w:val="00452C0C"/>
    <w:rsid w:val="00453DAC"/>
    <w:rsid w:val="004541E0"/>
    <w:rsid w:val="0045544F"/>
    <w:rsid w:val="0046024D"/>
    <w:rsid w:val="004667FE"/>
    <w:rsid w:val="00466E94"/>
    <w:rsid w:val="00467D7C"/>
    <w:rsid w:val="004728AE"/>
    <w:rsid w:val="0047291D"/>
    <w:rsid w:val="00473565"/>
    <w:rsid w:val="00475AF1"/>
    <w:rsid w:val="0047685B"/>
    <w:rsid w:val="0048291A"/>
    <w:rsid w:val="00483C24"/>
    <w:rsid w:val="00487E19"/>
    <w:rsid w:val="00490678"/>
    <w:rsid w:val="00490DFA"/>
    <w:rsid w:val="00491FA3"/>
    <w:rsid w:val="004920CF"/>
    <w:rsid w:val="00492167"/>
    <w:rsid w:val="0049297D"/>
    <w:rsid w:val="00492E84"/>
    <w:rsid w:val="0049781B"/>
    <w:rsid w:val="004A0C26"/>
    <w:rsid w:val="004A1747"/>
    <w:rsid w:val="004A2ACC"/>
    <w:rsid w:val="004A2EC9"/>
    <w:rsid w:val="004A69D2"/>
    <w:rsid w:val="004B0BA9"/>
    <w:rsid w:val="004B0F65"/>
    <w:rsid w:val="004B1575"/>
    <w:rsid w:val="004B316D"/>
    <w:rsid w:val="004B42CA"/>
    <w:rsid w:val="004B4383"/>
    <w:rsid w:val="004C071C"/>
    <w:rsid w:val="004C24AD"/>
    <w:rsid w:val="004C4CAB"/>
    <w:rsid w:val="004C5C1B"/>
    <w:rsid w:val="004D1036"/>
    <w:rsid w:val="004D5F10"/>
    <w:rsid w:val="004D6F21"/>
    <w:rsid w:val="004D7EDE"/>
    <w:rsid w:val="004E2965"/>
    <w:rsid w:val="004E38D3"/>
    <w:rsid w:val="004E4854"/>
    <w:rsid w:val="004E7636"/>
    <w:rsid w:val="004F059D"/>
    <w:rsid w:val="004F7210"/>
    <w:rsid w:val="004F76A3"/>
    <w:rsid w:val="00504EAB"/>
    <w:rsid w:val="005059FF"/>
    <w:rsid w:val="00506127"/>
    <w:rsid w:val="00506D5C"/>
    <w:rsid w:val="00506D6F"/>
    <w:rsid w:val="005076D8"/>
    <w:rsid w:val="00510C20"/>
    <w:rsid w:val="00511A2E"/>
    <w:rsid w:val="00515301"/>
    <w:rsid w:val="00520165"/>
    <w:rsid w:val="005245FD"/>
    <w:rsid w:val="00524F25"/>
    <w:rsid w:val="00526003"/>
    <w:rsid w:val="00527275"/>
    <w:rsid w:val="00527772"/>
    <w:rsid w:val="00527FE3"/>
    <w:rsid w:val="00530297"/>
    <w:rsid w:val="005303BD"/>
    <w:rsid w:val="005375A1"/>
    <w:rsid w:val="00537764"/>
    <w:rsid w:val="0054341C"/>
    <w:rsid w:val="00543A5D"/>
    <w:rsid w:val="00543BF9"/>
    <w:rsid w:val="00544A10"/>
    <w:rsid w:val="005500F1"/>
    <w:rsid w:val="00550718"/>
    <w:rsid w:val="00552A6B"/>
    <w:rsid w:val="00552AC5"/>
    <w:rsid w:val="00555F68"/>
    <w:rsid w:val="00560B59"/>
    <w:rsid w:val="00562DB0"/>
    <w:rsid w:val="00563FCF"/>
    <w:rsid w:val="005642B2"/>
    <w:rsid w:val="00564841"/>
    <w:rsid w:val="00566487"/>
    <w:rsid w:val="0056686F"/>
    <w:rsid w:val="0056698A"/>
    <w:rsid w:val="005702C5"/>
    <w:rsid w:val="00570770"/>
    <w:rsid w:val="00570D3E"/>
    <w:rsid w:val="005739D6"/>
    <w:rsid w:val="00575499"/>
    <w:rsid w:val="00577569"/>
    <w:rsid w:val="00577B9B"/>
    <w:rsid w:val="0058023F"/>
    <w:rsid w:val="0058125D"/>
    <w:rsid w:val="00582172"/>
    <w:rsid w:val="00584601"/>
    <w:rsid w:val="0058479D"/>
    <w:rsid w:val="00586355"/>
    <w:rsid w:val="005913D3"/>
    <w:rsid w:val="00597E7E"/>
    <w:rsid w:val="005A1E28"/>
    <w:rsid w:val="005A2753"/>
    <w:rsid w:val="005A2EDC"/>
    <w:rsid w:val="005A621C"/>
    <w:rsid w:val="005A7C4C"/>
    <w:rsid w:val="005B168B"/>
    <w:rsid w:val="005B5E9D"/>
    <w:rsid w:val="005C1568"/>
    <w:rsid w:val="005C198A"/>
    <w:rsid w:val="005C23ED"/>
    <w:rsid w:val="005C4F59"/>
    <w:rsid w:val="005C58B7"/>
    <w:rsid w:val="005C75D9"/>
    <w:rsid w:val="005D36B6"/>
    <w:rsid w:val="005D48C2"/>
    <w:rsid w:val="005D4EEA"/>
    <w:rsid w:val="005D5CF5"/>
    <w:rsid w:val="005D6B36"/>
    <w:rsid w:val="005D752C"/>
    <w:rsid w:val="005D79C2"/>
    <w:rsid w:val="005E0F5A"/>
    <w:rsid w:val="005E2679"/>
    <w:rsid w:val="005E3893"/>
    <w:rsid w:val="005E42EA"/>
    <w:rsid w:val="005E4D6B"/>
    <w:rsid w:val="005E548C"/>
    <w:rsid w:val="005E7645"/>
    <w:rsid w:val="005F002A"/>
    <w:rsid w:val="005F0183"/>
    <w:rsid w:val="005F153E"/>
    <w:rsid w:val="005F2519"/>
    <w:rsid w:val="005F32FE"/>
    <w:rsid w:val="005F51E1"/>
    <w:rsid w:val="005F705C"/>
    <w:rsid w:val="005F74AB"/>
    <w:rsid w:val="0060197B"/>
    <w:rsid w:val="006044C8"/>
    <w:rsid w:val="0060551D"/>
    <w:rsid w:val="00606168"/>
    <w:rsid w:val="006127A7"/>
    <w:rsid w:val="00622DC9"/>
    <w:rsid w:val="0062453E"/>
    <w:rsid w:val="0062495F"/>
    <w:rsid w:val="00625E9C"/>
    <w:rsid w:val="0063087A"/>
    <w:rsid w:val="00632BF4"/>
    <w:rsid w:val="006343D7"/>
    <w:rsid w:val="00635046"/>
    <w:rsid w:val="006374A6"/>
    <w:rsid w:val="00637B1A"/>
    <w:rsid w:val="00641D98"/>
    <w:rsid w:val="00641F63"/>
    <w:rsid w:val="00642E77"/>
    <w:rsid w:val="00644151"/>
    <w:rsid w:val="00644434"/>
    <w:rsid w:val="00644C94"/>
    <w:rsid w:val="00645D11"/>
    <w:rsid w:val="00650B7F"/>
    <w:rsid w:val="00652099"/>
    <w:rsid w:val="0065385B"/>
    <w:rsid w:val="00654E78"/>
    <w:rsid w:val="00660675"/>
    <w:rsid w:val="00663E59"/>
    <w:rsid w:val="00666A8A"/>
    <w:rsid w:val="006673CE"/>
    <w:rsid w:val="00667EE9"/>
    <w:rsid w:val="00670119"/>
    <w:rsid w:val="00670D77"/>
    <w:rsid w:val="0067103A"/>
    <w:rsid w:val="00671285"/>
    <w:rsid w:val="00673F1C"/>
    <w:rsid w:val="00682E68"/>
    <w:rsid w:val="0068518D"/>
    <w:rsid w:val="006865CA"/>
    <w:rsid w:val="00690257"/>
    <w:rsid w:val="006918DE"/>
    <w:rsid w:val="0069202A"/>
    <w:rsid w:val="006949C8"/>
    <w:rsid w:val="00694DC8"/>
    <w:rsid w:val="006974D8"/>
    <w:rsid w:val="006A022D"/>
    <w:rsid w:val="006A119B"/>
    <w:rsid w:val="006A4627"/>
    <w:rsid w:val="006A5C18"/>
    <w:rsid w:val="006A747A"/>
    <w:rsid w:val="006A7527"/>
    <w:rsid w:val="006A76AE"/>
    <w:rsid w:val="006B2ECE"/>
    <w:rsid w:val="006B3AD6"/>
    <w:rsid w:val="006B5221"/>
    <w:rsid w:val="006B642B"/>
    <w:rsid w:val="006B767C"/>
    <w:rsid w:val="006C0C3C"/>
    <w:rsid w:val="006C1586"/>
    <w:rsid w:val="006C347D"/>
    <w:rsid w:val="006C5855"/>
    <w:rsid w:val="006C6148"/>
    <w:rsid w:val="006C6558"/>
    <w:rsid w:val="006D155C"/>
    <w:rsid w:val="006D5E3F"/>
    <w:rsid w:val="006D7168"/>
    <w:rsid w:val="006E0F05"/>
    <w:rsid w:val="006E16D3"/>
    <w:rsid w:val="006E1EAB"/>
    <w:rsid w:val="006E3395"/>
    <w:rsid w:val="006E4136"/>
    <w:rsid w:val="006E541C"/>
    <w:rsid w:val="006E6131"/>
    <w:rsid w:val="006E67F5"/>
    <w:rsid w:val="006E766E"/>
    <w:rsid w:val="006F0647"/>
    <w:rsid w:val="006F1F93"/>
    <w:rsid w:val="006F3773"/>
    <w:rsid w:val="006F420E"/>
    <w:rsid w:val="006F711E"/>
    <w:rsid w:val="00702167"/>
    <w:rsid w:val="007034E7"/>
    <w:rsid w:val="0070542D"/>
    <w:rsid w:val="00706577"/>
    <w:rsid w:val="00707884"/>
    <w:rsid w:val="00710FD5"/>
    <w:rsid w:val="007163CF"/>
    <w:rsid w:val="00720F87"/>
    <w:rsid w:val="00721055"/>
    <w:rsid w:val="007217F4"/>
    <w:rsid w:val="00721F21"/>
    <w:rsid w:val="00726F70"/>
    <w:rsid w:val="0073275E"/>
    <w:rsid w:val="00732972"/>
    <w:rsid w:val="00732DD8"/>
    <w:rsid w:val="007338ED"/>
    <w:rsid w:val="00733B15"/>
    <w:rsid w:val="00734A0A"/>
    <w:rsid w:val="0073543D"/>
    <w:rsid w:val="00736825"/>
    <w:rsid w:val="00737460"/>
    <w:rsid w:val="00737B7C"/>
    <w:rsid w:val="00737DDE"/>
    <w:rsid w:val="00740AFF"/>
    <w:rsid w:val="007502CB"/>
    <w:rsid w:val="00751C89"/>
    <w:rsid w:val="0075446C"/>
    <w:rsid w:val="007547E9"/>
    <w:rsid w:val="00754E30"/>
    <w:rsid w:val="00756F8C"/>
    <w:rsid w:val="00760780"/>
    <w:rsid w:val="00760878"/>
    <w:rsid w:val="007609F3"/>
    <w:rsid w:val="00764EAD"/>
    <w:rsid w:val="00766D23"/>
    <w:rsid w:val="00772A55"/>
    <w:rsid w:val="00775FD7"/>
    <w:rsid w:val="007764D0"/>
    <w:rsid w:val="00777BD4"/>
    <w:rsid w:val="00781586"/>
    <w:rsid w:val="0078382D"/>
    <w:rsid w:val="00785175"/>
    <w:rsid w:val="00787C0A"/>
    <w:rsid w:val="00787DA5"/>
    <w:rsid w:val="00787EB6"/>
    <w:rsid w:val="00791A94"/>
    <w:rsid w:val="00793669"/>
    <w:rsid w:val="007A23FD"/>
    <w:rsid w:val="007A527F"/>
    <w:rsid w:val="007A693F"/>
    <w:rsid w:val="007A7811"/>
    <w:rsid w:val="007A7C0A"/>
    <w:rsid w:val="007B11DA"/>
    <w:rsid w:val="007B5862"/>
    <w:rsid w:val="007B5ED0"/>
    <w:rsid w:val="007C0B14"/>
    <w:rsid w:val="007C1D38"/>
    <w:rsid w:val="007C3120"/>
    <w:rsid w:val="007C3BA0"/>
    <w:rsid w:val="007C3DA3"/>
    <w:rsid w:val="007C403C"/>
    <w:rsid w:val="007C4716"/>
    <w:rsid w:val="007C664D"/>
    <w:rsid w:val="007D0DF5"/>
    <w:rsid w:val="007D6480"/>
    <w:rsid w:val="007D6746"/>
    <w:rsid w:val="007D72B4"/>
    <w:rsid w:val="007E011F"/>
    <w:rsid w:val="007F06E4"/>
    <w:rsid w:val="007F0DA8"/>
    <w:rsid w:val="007F1C92"/>
    <w:rsid w:val="007F20FF"/>
    <w:rsid w:val="007F2922"/>
    <w:rsid w:val="007F2A4C"/>
    <w:rsid w:val="007F4043"/>
    <w:rsid w:val="007F685B"/>
    <w:rsid w:val="0080025C"/>
    <w:rsid w:val="00802240"/>
    <w:rsid w:val="00802AA9"/>
    <w:rsid w:val="00803636"/>
    <w:rsid w:val="00803C22"/>
    <w:rsid w:val="00803C42"/>
    <w:rsid w:val="008079B6"/>
    <w:rsid w:val="0082383C"/>
    <w:rsid w:val="00824639"/>
    <w:rsid w:val="0082545C"/>
    <w:rsid w:val="00825A83"/>
    <w:rsid w:val="00832AD7"/>
    <w:rsid w:val="00833D18"/>
    <w:rsid w:val="00835C48"/>
    <w:rsid w:val="00835CE3"/>
    <w:rsid w:val="0083609F"/>
    <w:rsid w:val="0083766A"/>
    <w:rsid w:val="0084202A"/>
    <w:rsid w:val="0084589D"/>
    <w:rsid w:val="00853655"/>
    <w:rsid w:val="008550E8"/>
    <w:rsid w:val="00857E91"/>
    <w:rsid w:val="00860EAA"/>
    <w:rsid w:val="00862635"/>
    <w:rsid w:val="008649C1"/>
    <w:rsid w:val="00865BB8"/>
    <w:rsid w:val="008667B8"/>
    <w:rsid w:val="00867879"/>
    <w:rsid w:val="00870F11"/>
    <w:rsid w:val="008717F2"/>
    <w:rsid w:val="008722A4"/>
    <w:rsid w:val="00875064"/>
    <w:rsid w:val="008761BA"/>
    <w:rsid w:val="00876548"/>
    <w:rsid w:val="00877285"/>
    <w:rsid w:val="00877D08"/>
    <w:rsid w:val="00880773"/>
    <w:rsid w:val="0088092B"/>
    <w:rsid w:val="00880F36"/>
    <w:rsid w:val="00881C28"/>
    <w:rsid w:val="0088219E"/>
    <w:rsid w:val="00882469"/>
    <w:rsid w:val="00886468"/>
    <w:rsid w:val="008876C7"/>
    <w:rsid w:val="00896938"/>
    <w:rsid w:val="008A0536"/>
    <w:rsid w:val="008A0DC0"/>
    <w:rsid w:val="008A2966"/>
    <w:rsid w:val="008A6F63"/>
    <w:rsid w:val="008B0AFA"/>
    <w:rsid w:val="008B6858"/>
    <w:rsid w:val="008B7BA9"/>
    <w:rsid w:val="008C0224"/>
    <w:rsid w:val="008C2C0E"/>
    <w:rsid w:val="008C562D"/>
    <w:rsid w:val="008C625F"/>
    <w:rsid w:val="008C64EF"/>
    <w:rsid w:val="008C6792"/>
    <w:rsid w:val="008C72EF"/>
    <w:rsid w:val="008D1E39"/>
    <w:rsid w:val="008D40D6"/>
    <w:rsid w:val="008D6206"/>
    <w:rsid w:val="008D6EEA"/>
    <w:rsid w:val="008E063F"/>
    <w:rsid w:val="008E095A"/>
    <w:rsid w:val="008E26E5"/>
    <w:rsid w:val="008E457D"/>
    <w:rsid w:val="008E6C7E"/>
    <w:rsid w:val="008F1CCE"/>
    <w:rsid w:val="008F2753"/>
    <w:rsid w:val="008F38A7"/>
    <w:rsid w:val="009022EC"/>
    <w:rsid w:val="00904018"/>
    <w:rsid w:val="00910107"/>
    <w:rsid w:val="0091307E"/>
    <w:rsid w:val="00914571"/>
    <w:rsid w:val="009151E5"/>
    <w:rsid w:val="0091677C"/>
    <w:rsid w:val="00917513"/>
    <w:rsid w:val="00920966"/>
    <w:rsid w:val="00922016"/>
    <w:rsid w:val="00922270"/>
    <w:rsid w:val="00922DA4"/>
    <w:rsid w:val="00923A09"/>
    <w:rsid w:val="00924935"/>
    <w:rsid w:val="00925690"/>
    <w:rsid w:val="00925A41"/>
    <w:rsid w:val="00926B70"/>
    <w:rsid w:val="009336CF"/>
    <w:rsid w:val="00933A9A"/>
    <w:rsid w:val="00934795"/>
    <w:rsid w:val="00935339"/>
    <w:rsid w:val="00935357"/>
    <w:rsid w:val="009468F9"/>
    <w:rsid w:val="00950777"/>
    <w:rsid w:val="00960091"/>
    <w:rsid w:val="00960774"/>
    <w:rsid w:val="00962EFB"/>
    <w:rsid w:val="009658B8"/>
    <w:rsid w:val="00966200"/>
    <w:rsid w:val="00966969"/>
    <w:rsid w:val="0097300E"/>
    <w:rsid w:val="0097356C"/>
    <w:rsid w:val="00974798"/>
    <w:rsid w:val="0097626E"/>
    <w:rsid w:val="0097670C"/>
    <w:rsid w:val="0098055D"/>
    <w:rsid w:val="00981268"/>
    <w:rsid w:val="009812BE"/>
    <w:rsid w:val="009826CE"/>
    <w:rsid w:val="0098438E"/>
    <w:rsid w:val="009843DA"/>
    <w:rsid w:val="00984981"/>
    <w:rsid w:val="00985D3B"/>
    <w:rsid w:val="00986355"/>
    <w:rsid w:val="009875A3"/>
    <w:rsid w:val="0099380D"/>
    <w:rsid w:val="00993FC3"/>
    <w:rsid w:val="00996838"/>
    <w:rsid w:val="009A0AB8"/>
    <w:rsid w:val="009A4B76"/>
    <w:rsid w:val="009A5209"/>
    <w:rsid w:val="009B2EC9"/>
    <w:rsid w:val="009B5C72"/>
    <w:rsid w:val="009C2A10"/>
    <w:rsid w:val="009C4935"/>
    <w:rsid w:val="009C64D8"/>
    <w:rsid w:val="009C693D"/>
    <w:rsid w:val="009C6B5D"/>
    <w:rsid w:val="009C6D27"/>
    <w:rsid w:val="009C7C88"/>
    <w:rsid w:val="009D1927"/>
    <w:rsid w:val="009D60EF"/>
    <w:rsid w:val="009D6537"/>
    <w:rsid w:val="009D6F96"/>
    <w:rsid w:val="009E0DAB"/>
    <w:rsid w:val="009E0E07"/>
    <w:rsid w:val="009E11AC"/>
    <w:rsid w:val="009E2C21"/>
    <w:rsid w:val="009E6356"/>
    <w:rsid w:val="009F0748"/>
    <w:rsid w:val="009F2908"/>
    <w:rsid w:val="009F489F"/>
    <w:rsid w:val="009F5B3B"/>
    <w:rsid w:val="009F6FA9"/>
    <w:rsid w:val="009F758C"/>
    <w:rsid w:val="009F7E58"/>
    <w:rsid w:val="00A021AE"/>
    <w:rsid w:val="00A02F72"/>
    <w:rsid w:val="00A076FC"/>
    <w:rsid w:val="00A07806"/>
    <w:rsid w:val="00A0790F"/>
    <w:rsid w:val="00A10214"/>
    <w:rsid w:val="00A14E52"/>
    <w:rsid w:val="00A17AB3"/>
    <w:rsid w:val="00A22606"/>
    <w:rsid w:val="00A31077"/>
    <w:rsid w:val="00A314DD"/>
    <w:rsid w:val="00A32106"/>
    <w:rsid w:val="00A3217B"/>
    <w:rsid w:val="00A3257F"/>
    <w:rsid w:val="00A33FD5"/>
    <w:rsid w:val="00A34915"/>
    <w:rsid w:val="00A35120"/>
    <w:rsid w:val="00A35172"/>
    <w:rsid w:val="00A42EAE"/>
    <w:rsid w:val="00A4330A"/>
    <w:rsid w:val="00A46BE2"/>
    <w:rsid w:val="00A47A84"/>
    <w:rsid w:val="00A50E06"/>
    <w:rsid w:val="00A546E8"/>
    <w:rsid w:val="00A56DFD"/>
    <w:rsid w:val="00A578B4"/>
    <w:rsid w:val="00A57DC1"/>
    <w:rsid w:val="00A61BBB"/>
    <w:rsid w:val="00A6352A"/>
    <w:rsid w:val="00A63B65"/>
    <w:rsid w:val="00A64522"/>
    <w:rsid w:val="00A707E8"/>
    <w:rsid w:val="00A73A9B"/>
    <w:rsid w:val="00A750E8"/>
    <w:rsid w:val="00A77063"/>
    <w:rsid w:val="00A770B1"/>
    <w:rsid w:val="00A8277A"/>
    <w:rsid w:val="00A8355F"/>
    <w:rsid w:val="00A83E20"/>
    <w:rsid w:val="00A84E2E"/>
    <w:rsid w:val="00A8655E"/>
    <w:rsid w:val="00A8726F"/>
    <w:rsid w:val="00A914D5"/>
    <w:rsid w:val="00A91A45"/>
    <w:rsid w:val="00A93BFD"/>
    <w:rsid w:val="00A96235"/>
    <w:rsid w:val="00A974D1"/>
    <w:rsid w:val="00AA0ACA"/>
    <w:rsid w:val="00AA2DCE"/>
    <w:rsid w:val="00AA6F99"/>
    <w:rsid w:val="00AA7472"/>
    <w:rsid w:val="00AB01E0"/>
    <w:rsid w:val="00AB27B5"/>
    <w:rsid w:val="00AB29B6"/>
    <w:rsid w:val="00AB2EF6"/>
    <w:rsid w:val="00AC510C"/>
    <w:rsid w:val="00AC6280"/>
    <w:rsid w:val="00AC709E"/>
    <w:rsid w:val="00AD1810"/>
    <w:rsid w:val="00AD237C"/>
    <w:rsid w:val="00AD2E4E"/>
    <w:rsid w:val="00AD4620"/>
    <w:rsid w:val="00AD65A7"/>
    <w:rsid w:val="00AD750F"/>
    <w:rsid w:val="00AD7AA7"/>
    <w:rsid w:val="00AE3191"/>
    <w:rsid w:val="00AE34BA"/>
    <w:rsid w:val="00AF29BF"/>
    <w:rsid w:val="00AF4469"/>
    <w:rsid w:val="00AF720F"/>
    <w:rsid w:val="00B01800"/>
    <w:rsid w:val="00B01F96"/>
    <w:rsid w:val="00B05A8E"/>
    <w:rsid w:val="00B07235"/>
    <w:rsid w:val="00B11DA2"/>
    <w:rsid w:val="00B12757"/>
    <w:rsid w:val="00B16B97"/>
    <w:rsid w:val="00B1733F"/>
    <w:rsid w:val="00B17B9E"/>
    <w:rsid w:val="00B2088E"/>
    <w:rsid w:val="00B25AEF"/>
    <w:rsid w:val="00B262D9"/>
    <w:rsid w:val="00B2739D"/>
    <w:rsid w:val="00B30DC4"/>
    <w:rsid w:val="00B322B1"/>
    <w:rsid w:val="00B3299D"/>
    <w:rsid w:val="00B32AC5"/>
    <w:rsid w:val="00B35069"/>
    <w:rsid w:val="00B35839"/>
    <w:rsid w:val="00B35FF2"/>
    <w:rsid w:val="00B411C3"/>
    <w:rsid w:val="00B4242D"/>
    <w:rsid w:val="00B4351F"/>
    <w:rsid w:val="00B464BA"/>
    <w:rsid w:val="00B4723E"/>
    <w:rsid w:val="00B516A9"/>
    <w:rsid w:val="00B526D7"/>
    <w:rsid w:val="00B52F9A"/>
    <w:rsid w:val="00B5362C"/>
    <w:rsid w:val="00B55EC6"/>
    <w:rsid w:val="00B57631"/>
    <w:rsid w:val="00B57909"/>
    <w:rsid w:val="00B60941"/>
    <w:rsid w:val="00B60DD6"/>
    <w:rsid w:val="00B6253E"/>
    <w:rsid w:val="00B62EF2"/>
    <w:rsid w:val="00B637BE"/>
    <w:rsid w:val="00B65840"/>
    <w:rsid w:val="00B66F96"/>
    <w:rsid w:val="00B72571"/>
    <w:rsid w:val="00B72959"/>
    <w:rsid w:val="00B82923"/>
    <w:rsid w:val="00B8473B"/>
    <w:rsid w:val="00B8558D"/>
    <w:rsid w:val="00B911F2"/>
    <w:rsid w:val="00B92446"/>
    <w:rsid w:val="00B927B0"/>
    <w:rsid w:val="00B927DB"/>
    <w:rsid w:val="00B95F90"/>
    <w:rsid w:val="00B97831"/>
    <w:rsid w:val="00BA0CEA"/>
    <w:rsid w:val="00BA27E2"/>
    <w:rsid w:val="00BA2B0B"/>
    <w:rsid w:val="00BA68AC"/>
    <w:rsid w:val="00BA79A7"/>
    <w:rsid w:val="00BB1644"/>
    <w:rsid w:val="00BB1F74"/>
    <w:rsid w:val="00BB205E"/>
    <w:rsid w:val="00BB348E"/>
    <w:rsid w:val="00BC0697"/>
    <w:rsid w:val="00BC0B5A"/>
    <w:rsid w:val="00BC0C71"/>
    <w:rsid w:val="00BC1D19"/>
    <w:rsid w:val="00BC1E62"/>
    <w:rsid w:val="00BC3183"/>
    <w:rsid w:val="00BC3AF2"/>
    <w:rsid w:val="00BC62CF"/>
    <w:rsid w:val="00BC7F1A"/>
    <w:rsid w:val="00BD06B6"/>
    <w:rsid w:val="00BD2198"/>
    <w:rsid w:val="00BD4892"/>
    <w:rsid w:val="00BD4C94"/>
    <w:rsid w:val="00BD570B"/>
    <w:rsid w:val="00BD5A5A"/>
    <w:rsid w:val="00BD5B1B"/>
    <w:rsid w:val="00BE11DF"/>
    <w:rsid w:val="00BE1412"/>
    <w:rsid w:val="00BE1D42"/>
    <w:rsid w:val="00BE54F3"/>
    <w:rsid w:val="00BE57E3"/>
    <w:rsid w:val="00BE7672"/>
    <w:rsid w:val="00BF12E9"/>
    <w:rsid w:val="00BF514D"/>
    <w:rsid w:val="00BF7137"/>
    <w:rsid w:val="00C01D4C"/>
    <w:rsid w:val="00C027D8"/>
    <w:rsid w:val="00C10209"/>
    <w:rsid w:val="00C10CAF"/>
    <w:rsid w:val="00C1191D"/>
    <w:rsid w:val="00C11C19"/>
    <w:rsid w:val="00C124FF"/>
    <w:rsid w:val="00C12C43"/>
    <w:rsid w:val="00C16B1D"/>
    <w:rsid w:val="00C16FD0"/>
    <w:rsid w:val="00C17281"/>
    <w:rsid w:val="00C228E2"/>
    <w:rsid w:val="00C2372F"/>
    <w:rsid w:val="00C24FDB"/>
    <w:rsid w:val="00C2568C"/>
    <w:rsid w:val="00C26F44"/>
    <w:rsid w:val="00C27369"/>
    <w:rsid w:val="00C309EA"/>
    <w:rsid w:val="00C34E27"/>
    <w:rsid w:val="00C35865"/>
    <w:rsid w:val="00C36B61"/>
    <w:rsid w:val="00C3790D"/>
    <w:rsid w:val="00C45304"/>
    <w:rsid w:val="00C46F5C"/>
    <w:rsid w:val="00C47B15"/>
    <w:rsid w:val="00C5116B"/>
    <w:rsid w:val="00C5525B"/>
    <w:rsid w:val="00C556BB"/>
    <w:rsid w:val="00C566C6"/>
    <w:rsid w:val="00C6408E"/>
    <w:rsid w:val="00C6675B"/>
    <w:rsid w:val="00C715B3"/>
    <w:rsid w:val="00C722B3"/>
    <w:rsid w:val="00C74134"/>
    <w:rsid w:val="00C742EB"/>
    <w:rsid w:val="00C755EF"/>
    <w:rsid w:val="00C75DDE"/>
    <w:rsid w:val="00C77BF7"/>
    <w:rsid w:val="00C802AD"/>
    <w:rsid w:val="00C81F79"/>
    <w:rsid w:val="00C82E4C"/>
    <w:rsid w:val="00C858E0"/>
    <w:rsid w:val="00C90B18"/>
    <w:rsid w:val="00C93518"/>
    <w:rsid w:val="00C94C11"/>
    <w:rsid w:val="00CA08BE"/>
    <w:rsid w:val="00CA2862"/>
    <w:rsid w:val="00CA2D19"/>
    <w:rsid w:val="00CA4ADE"/>
    <w:rsid w:val="00CA6045"/>
    <w:rsid w:val="00CA609D"/>
    <w:rsid w:val="00CA65E9"/>
    <w:rsid w:val="00CB4FCF"/>
    <w:rsid w:val="00CC07EB"/>
    <w:rsid w:val="00CC142A"/>
    <w:rsid w:val="00CC1FA6"/>
    <w:rsid w:val="00CC2131"/>
    <w:rsid w:val="00CC513E"/>
    <w:rsid w:val="00CC564F"/>
    <w:rsid w:val="00CC6278"/>
    <w:rsid w:val="00CC6567"/>
    <w:rsid w:val="00CC6AD0"/>
    <w:rsid w:val="00CC782A"/>
    <w:rsid w:val="00CD09B1"/>
    <w:rsid w:val="00CD1ED2"/>
    <w:rsid w:val="00CD24BF"/>
    <w:rsid w:val="00CD4BF5"/>
    <w:rsid w:val="00CD6896"/>
    <w:rsid w:val="00CE2D8A"/>
    <w:rsid w:val="00CE6138"/>
    <w:rsid w:val="00CE7467"/>
    <w:rsid w:val="00CE7A4A"/>
    <w:rsid w:val="00CF0727"/>
    <w:rsid w:val="00CF53B9"/>
    <w:rsid w:val="00CF53DC"/>
    <w:rsid w:val="00CF722D"/>
    <w:rsid w:val="00D0140C"/>
    <w:rsid w:val="00D017D8"/>
    <w:rsid w:val="00D06B08"/>
    <w:rsid w:val="00D07957"/>
    <w:rsid w:val="00D10797"/>
    <w:rsid w:val="00D11464"/>
    <w:rsid w:val="00D120F1"/>
    <w:rsid w:val="00D20996"/>
    <w:rsid w:val="00D248C0"/>
    <w:rsid w:val="00D253B4"/>
    <w:rsid w:val="00D27303"/>
    <w:rsid w:val="00D3321B"/>
    <w:rsid w:val="00D37193"/>
    <w:rsid w:val="00D374B3"/>
    <w:rsid w:val="00D40985"/>
    <w:rsid w:val="00D43C9D"/>
    <w:rsid w:val="00D44D08"/>
    <w:rsid w:val="00D50CC2"/>
    <w:rsid w:val="00D51F64"/>
    <w:rsid w:val="00D53B1A"/>
    <w:rsid w:val="00D60A60"/>
    <w:rsid w:val="00D63D76"/>
    <w:rsid w:val="00D6506C"/>
    <w:rsid w:val="00D659B3"/>
    <w:rsid w:val="00D67F5E"/>
    <w:rsid w:val="00D700FE"/>
    <w:rsid w:val="00D703C1"/>
    <w:rsid w:val="00D7152C"/>
    <w:rsid w:val="00D82178"/>
    <w:rsid w:val="00D83D66"/>
    <w:rsid w:val="00D850E7"/>
    <w:rsid w:val="00D87B70"/>
    <w:rsid w:val="00D90292"/>
    <w:rsid w:val="00D910DA"/>
    <w:rsid w:val="00D93369"/>
    <w:rsid w:val="00D948FE"/>
    <w:rsid w:val="00D972A5"/>
    <w:rsid w:val="00DA42E3"/>
    <w:rsid w:val="00DA4821"/>
    <w:rsid w:val="00DA49CF"/>
    <w:rsid w:val="00DA6BA5"/>
    <w:rsid w:val="00DB082F"/>
    <w:rsid w:val="00DB1B69"/>
    <w:rsid w:val="00DB1BA3"/>
    <w:rsid w:val="00DB273C"/>
    <w:rsid w:val="00DB39C1"/>
    <w:rsid w:val="00DB41FC"/>
    <w:rsid w:val="00DB5353"/>
    <w:rsid w:val="00DB696B"/>
    <w:rsid w:val="00DB7E89"/>
    <w:rsid w:val="00DC098F"/>
    <w:rsid w:val="00DC13A9"/>
    <w:rsid w:val="00DC19AA"/>
    <w:rsid w:val="00DC1F41"/>
    <w:rsid w:val="00DC4EBD"/>
    <w:rsid w:val="00DC650C"/>
    <w:rsid w:val="00DC71B6"/>
    <w:rsid w:val="00DD0A5A"/>
    <w:rsid w:val="00DD295C"/>
    <w:rsid w:val="00DD33D6"/>
    <w:rsid w:val="00DD4E4D"/>
    <w:rsid w:val="00DE131B"/>
    <w:rsid w:val="00DE25E0"/>
    <w:rsid w:val="00DE5E38"/>
    <w:rsid w:val="00DF13AC"/>
    <w:rsid w:val="00DF341D"/>
    <w:rsid w:val="00E0108E"/>
    <w:rsid w:val="00E03315"/>
    <w:rsid w:val="00E06DAC"/>
    <w:rsid w:val="00E12685"/>
    <w:rsid w:val="00E127E0"/>
    <w:rsid w:val="00E14221"/>
    <w:rsid w:val="00E142D4"/>
    <w:rsid w:val="00E1545D"/>
    <w:rsid w:val="00E15843"/>
    <w:rsid w:val="00E20D88"/>
    <w:rsid w:val="00E21BDD"/>
    <w:rsid w:val="00E2239A"/>
    <w:rsid w:val="00E2300D"/>
    <w:rsid w:val="00E24C56"/>
    <w:rsid w:val="00E25142"/>
    <w:rsid w:val="00E263EB"/>
    <w:rsid w:val="00E27B81"/>
    <w:rsid w:val="00E316EE"/>
    <w:rsid w:val="00E33D45"/>
    <w:rsid w:val="00E3429D"/>
    <w:rsid w:val="00E34C79"/>
    <w:rsid w:val="00E35CBA"/>
    <w:rsid w:val="00E3691C"/>
    <w:rsid w:val="00E36A83"/>
    <w:rsid w:val="00E36DE8"/>
    <w:rsid w:val="00E374EA"/>
    <w:rsid w:val="00E40DA7"/>
    <w:rsid w:val="00E416B3"/>
    <w:rsid w:val="00E41849"/>
    <w:rsid w:val="00E4411A"/>
    <w:rsid w:val="00E443E8"/>
    <w:rsid w:val="00E44610"/>
    <w:rsid w:val="00E44A8F"/>
    <w:rsid w:val="00E44CE4"/>
    <w:rsid w:val="00E4625A"/>
    <w:rsid w:val="00E516A4"/>
    <w:rsid w:val="00E51BF7"/>
    <w:rsid w:val="00E52156"/>
    <w:rsid w:val="00E52B3F"/>
    <w:rsid w:val="00E53149"/>
    <w:rsid w:val="00E57327"/>
    <w:rsid w:val="00E606E1"/>
    <w:rsid w:val="00E62E2A"/>
    <w:rsid w:val="00E63073"/>
    <w:rsid w:val="00E63513"/>
    <w:rsid w:val="00E63517"/>
    <w:rsid w:val="00E706A1"/>
    <w:rsid w:val="00E71496"/>
    <w:rsid w:val="00E72C59"/>
    <w:rsid w:val="00E775D5"/>
    <w:rsid w:val="00E77A7D"/>
    <w:rsid w:val="00E77F99"/>
    <w:rsid w:val="00E82B04"/>
    <w:rsid w:val="00E84950"/>
    <w:rsid w:val="00E86552"/>
    <w:rsid w:val="00E87615"/>
    <w:rsid w:val="00E87653"/>
    <w:rsid w:val="00E94B72"/>
    <w:rsid w:val="00E94F25"/>
    <w:rsid w:val="00E96867"/>
    <w:rsid w:val="00E97309"/>
    <w:rsid w:val="00EA1D26"/>
    <w:rsid w:val="00EA1E5E"/>
    <w:rsid w:val="00EA27E0"/>
    <w:rsid w:val="00EB028D"/>
    <w:rsid w:val="00EB1DD2"/>
    <w:rsid w:val="00EB7001"/>
    <w:rsid w:val="00EC1806"/>
    <w:rsid w:val="00EC2076"/>
    <w:rsid w:val="00EC45D4"/>
    <w:rsid w:val="00EC6A2F"/>
    <w:rsid w:val="00EC728D"/>
    <w:rsid w:val="00ED0599"/>
    <w:rsid w:val="00ED22CA"/>
    <w:rsid w:val="00ED41AC"/>
    <w:rsid w:val="00ED567E"/>
    <w:rsid w:val="00ED5EF0"/>
    <w:rsid w:val="00EE1D68"/>
    <w:rsid w:val="00EE3537"/>
    <w:rsid w:val="00EE3A88"/>
    <w:rsid w:val="00EE48E8"/>
    <w:rsid w:val="00EE4A68"/>
    <w:rsid w:val="00EE4AD8"/>
    <w:rsid w:val="00EE545D"/>
    <w:rsid w:val="00EF1DF3"/>
    <w:rsid w:val="00EF3697"/>
    <w:rsid w:val="00EF7650"/>
    <w:rsid w:val="00F02103"/>
    <w:rsid w:val="00F02775"/>
    <w:rsid w:val="00F0468A"/>
    <w:rsid w:val="00F04C12"/>
    <w:rsid w:val="00F10432"/>
    <w:rsid w:val="00F106D0"/>
    <w:rsid w:val="00F108BA"/>
    <w:rsid w:val="00F114FC"/>
    <w:rsid w:val="00F1607E"/>
    <w:rsid w:val="00F161D5"/>
    <w:rsid w:val="00F25C5F"/>
    <w:rsid w:val="00F267F5"/>
    <w:rsid w:val="00F2755C"/>
    <w:rsid w:val="00F31024"/>
    <w:rsid w:val="00F32967"/>
    <w:rsid w:val="00F403AB"/>
    <w:rsid w:val="00F41D30"/>
    <w:rsid w:val="00F43FE6"/>
    <w:rsid w:val="00F45B9A"/>
    <w:rsid w:val="00F4655A"/>
    <w:rsid w:val="00F52001"/>
    <w:rsid w:val="00F5325F"/>
    <w:rsid w:val="00F55F10"/>
    <w:rsid w:val="00F56987"/>
    <w:rsid w:val="00F60097"/>
    <w:rsid w:val="00F60D47"/>
    <w:rsid w:val="00F622F3"/>
    <w:rsid w:val="00F62D90"/>
    <w:rsid w:val="00F63717"/>
    <w:rsid w:val="00F64AD0"/>
    <w:rsid w:val="00F65035"/>
    <w:rsid w:val="00F702A5"/>
    <w:rsid w:val="00F71534"/>
    <w:rsid w:val="00F72F93"/>
    <w:rsid w:val="00F73EE9"/>
    <w:rsid w:val="00F74BA0"/>
    <w:rsid w:val="00F75044"/>
    <w:rsid w:val="00F7557D"/>
    <w:rsid w:val="00F81E63"/>
    <w:rsid w:val="00F82B74"/>
    <w:rsid w:val="00F86052"/>
    <w:rsid w:val="00F87E3C"/>
    <w:rsid w:val="00F915B0"/>
    <w:rsid w:val="00F91DA2"/>
    <w:rsid w:val="00F924EA"/>
    <w:rsid w:val="00F94553"/>
    <w:rsid w:val="00F94B82"/>
    <w:rsid w:val="00FA057A"/>
    <w:rsid w:val="00FA3594"/>
    <w:rsid w:val="00FA4631"/>
    <w:rsid w:val="00FB1704"/>
    <w:rsid w:val="00FB38DF"/>
    <w:rsid w:val="00FB3EC5"/>
    <w:rsid w:val="00FB43AC"/>
    <w:rsid w:val="00FB5E30"/>
    <w:rsid w:val="00FB6FAF"/>
    <w:rsid w:val="00FB7C4D"/>
    <w:rsid w:val="00FC028D"/>
    <w:rsid w:val="00FC0816"/>
    <w:rsid w:val="00FC2F4B"/>
    <w:rsid w:val="00FC414C"/>
    <w:rsid w:val="00FC5D41"/>
    <w:rsid w:val="00FD0869"/>
    <w:rsid w:val="00FD1225"/>
    <w:rsid w:val="00FD143D"/>
    <w:rsid w:val="00FD1602"/>
    <w:rsid w:val="00FD228B"/>
    <w:rsid w:val="00FD24E9"/>
    <w:rsid w:val="00FD2666"/>
    <w:rsid w:val="00FE00F0"/>
    <w:rsid w:val="00FE5C46"/>
    <w:rsid w:val="00FE613F"/>
    <w:rsid w:val="00FE7093"/>
    <w:rsid w:val="00FE7277"/>
    <w:rsid w:val="00FF0CF4"/>
    <w:rsid w:val="00FF2D89"/>
    <w:rsid w:val="00FF38B0"/>
    <w:rsid w:val="00FF4F5B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D09DA"/>
  <w15:docId w15:val="{2E6E68D2-8297-48E2-9537-5667648C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6D23"/>
    <w:rPr>
      <w:rFonts w:eastAsia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766D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6F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0790F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0790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1BF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semiHidden/>
    <w:rsid w:val="00E51BF7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E51BF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E51BF7"/>
  </w:style>
  <w:style w:type="paragraph" w:styleId="BodyTextIndent">
    <w:name w:val="Body Text Indent"/>
    <w:basedOn w:val="Normal"/>
    <w:semiHidden/>
    <w:rsid w:val="00766D23"/>
    <w:pPr>
      <w:tabs>
        <w:tab w:val="left" w:pos="426"/>
        <w:tab w:val="left" w:pos="10800"/>
      </w:tabs>
      <w:ind w:left="567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766D23"/>
    <w:pPr>
      <w:tabs>
        <w:tab w:val="left" w:pos="10800"/>
      </w:tabs>
      <w:spacing w:before="120"/>
      <w:ind w:left="595"/>
      <w:jc w:val="both"/>
    </w:pPr>
    <w:rPr>
      <w:color w:val="0000FF"/>
      <w:spacing w:val="-4"/>
      <w:szCs w:val="20"/>
      <w:lang w:eastAsia="en-US"/>
    </w:rPr>
  </w:style>
  <w:style w:type="paragraph" w:customStyle="1" w:styleId="2">
    <w:name w:val="Листа_2"/>
    <w:rsid w:val="0078382D"/>
    <w:pPr>
      <w:numPr>
        <w:numId w:val="10"/>
      </w:numPr>
    </w:pPr>
    <w:rPr>
      <w:rFonts w:eastAsia="Times New Roman"/>
      <w:sz w:val="24"/>
      <w:szCs w:val="24"/>
      <w:lang w:val="sr-Cyrl-CS" w:eastAsia="en-US"/>
    </w:rPr>
  </w:style>
  <w:style w:type="paragraph" w:customStyle="1" w:styleId="3">
    <w:name w:val="Листа_3"/>
    <w:rsid w:val="0078382D"/>
    <w:pPr>
      <w:numPr>
        <w:numId w:val="11"/>
      </w:numPr>
    </w:pPr>
    <w:rPr>
      <w:rFonts w:eastAsia="Times New Roman"/>
      <w:sz w:val="24"/>
      <w:szCs w:val="24"/>
      <w:lang w:val="sr-Cyrl-CS" w:eastAsia="sr-Latn-CS"/>
    </w:rPr>
  </w:style>
  <w:style w:type="paragraph" w:customStyle="1" w:styleId="a">
    <w:name w:val="Набрајање"/>
    <w:rsid w:val="0078382D"/>
    <w:pPr>
      <w:numPr>
        <w:numId w:val="12"/>
      </w:numPr>
      <w:spacing w:before="60"/>
    </w:pPr>
    <w:rPr>
      <w:rFonts w:eastAsia="Times New Roman"/>
      <w:sz w:val="24"/>
      <w:szCs w:val="24"/>
      <w:lang w:val="sr-Cyrl-CS" w:eastAsia="sr-Latn-CS"/>
    </w:rPr>
  </w:style>
  <w:style w:type="paragraph" w:customStyle="1" w:styleId="StyleBodyTextIndent12ptBoldJustifiedLeft0cmBefor">
    <w:name w:val="Style Body Text Indent + 12 pt Bold Justified Left:  0 cm Befor..."/>
    <w:basedOn w:val="BodyTextIndent"/>
    <w:semiHidden/>
    <w:rsid w:val="00766D23"/>
    <w:pPr>
      <w:spacing w:before="120"/>
      <w:ind w:left="0"/>
      <w:jc w:val="both"/>
    </w:pPr>
    <w:rPr>
      <w:b/>
      <w:bCs/>
      <w:sz w:val="24"/>
    </w:rPr>
  </w:style>
  <w:style w:type="paragraph" w:customStyle="1" w:styleId="a2">
    <w:name w:val="Табела"/>
    <w:rsid w:val="00100938"/>
    <w:pPr>
      <w:keepNext/>
      <w:numPr>
        <w:numId w:val="15"/>
      </w:numPr>
      <w:spacing w:before="120" w:after="60"/>
    </w:pPr>
    <w:rPr>
      <w:rFonts w:eastAsia="Times New Roman"/>
      <w:i/>
      <w:sz w:val="24"/>
      <w:szCs w:val="24"/>
      <w:lang w:val="sr-Cyrl-CS" w:eastAsia="sr-Latn-CS"/>
    </w:rPr>
  </w:style>
  <w:style w:type="paragraph" w:customStyle="1" w:styleId="a3">
    <w:name w:val="Одредба"/>
    <w:basedOn w:val="BodyText"/>
    <w:rsid w:val="006044C8"/>
  </w:style>
  <w:style w:type="paragraph" w:customStyle="1" w:styleId="1">
    <w:name w:val="Листа_1"/>
    <w:basedOn w:val="Normal"/>
    <w:rsid w:val="0078382D"/>
    <w:pPr>
      <w:numPr>
        <w:numId w:val="9"/>
      </w:numPr>
      <w:spacing w:before="60"/>
      <w:jc w:val="both"/>
    </w:pPr>
    <w:rPr>
      <w:lang w:val="sr-Cyrl-CS" w:eastAsia="en-US"/>
    </w:rPr>
  </w:style>
  <w:style w:type="paragraph" w:styleId="BodyText">
    <w:name w:val="Body Text"/>
    <w:basedOn w:val="Normal"/>
    <w:semiHidden/>
    <w:rsid w:val="006044C8"/>
    <w:pPr>
      <w:spacing w:before="120"/>
      <w:jc w:val="both"/>
    </w:pPr>
  </w:style>
  <w:style w:type="paragraph" w:customStyle="1" w:styleId="10">
    <w:name w:val="Подтачка_1"/>
    <w:basedOn w:val="Normal"/>
    <w:autoRedefine/>
    <w:rsid w:val="007B5862"/>
    <w:pPr>
      <w:keepNext/>
      <w:numPr>
        <w:ilvl w:val="1"/>
        <w:numId w:val="17"/>
      </w:numPr>
      <w:spacing w:before="120" w:line="360" w:lineRule="auto"/>
    </w:pPr>
    <w:rPr>
      <w:b/>
      <w:lang w:val="sr-Cyrl-CS" w:eastAsia="en-US"/>
    </w:rPr>
  </w:style>
  <w:style w:type="paragraph" w:customStyle="1" w:styleId="20">
    <w:name w:val="Подтачка_2"/>
    <w:basedOn w:val="Normal"/>
    <w:rsid w:val="000C31B6"/>
    <w:pPr>
      <w:keepNext/>
      <w:numPr>
        <w:ilvl w:val="2"/>
        <w:numId w:val="17"/>
      </w:numPr>
      <w:spacing w:before="120"/>
    </w:pPr>
    <w:rPr>
      <w:b/>
      <w:i/>
      <w:lang w:val="en-US" w:eastAsia="en-US"/>
    </w:rPr>
  </w:style>
  <w:style w:type="paragraph" w:customStyle="1" w:styleId="a1">
    <w:name w:val="ТАЧКА"/>
    <w:basedOn w:val="Normal"/>
    <w:autoRedefine/>
    <w:rsid w:val="00FB7C4D"/>
    <w:pPr>
      <w:keepNext/>
      <w:numPr>
        <w:numId w:val="17"/>
      </w:numPr>
      <w:tabs>
        <w:tab w:val="left" w:pos="720"/>
      </w:tabs>
      <w:spacing w:before="120"/>
    </w:pPr>
    <w:rPr>
      <w:b/>
      <w:bCs/>
      <w:caps/>
      <w:lang w:val="sr-Cyrl-CS" w:eastAsia="en-US"/>
    </w:rPr>
  </w:style>
  <w:style w:type="paragraph" w:customStyle="1" w:styleId="30">
    <w:name w:val="Подтачка_3"/>
    <w:basedOn w:val="Normal"/>
    <w:rsid w:val="000C31B6"/>
    <w:pPr>
      <w:keepNext/>
      <w:numPr>
        <w:ilvl w:val="3"/>
        <w:numId w:val="17"/>
      </w:numPr>
      <w:spacing w:before="120"/>
      <w:jc w:val="both"/>
    </w:pPr>
    <w:rPr>
      <w:lang w:val="sr-Cyrl-CS" w:eastAsia="en-US"/>
    </w:rPr>
  </w:style>
  <w:style w:type="paragraph" w:customStyle="1" w:styleId="a0">
    <w:name w:val="Слика"/>
    <w:rsid w:val="00083530"/>
    <w:pPr>
      <w:numPr>
        <w:numId w:val="16"/>
      </w:numPr>
    </w:pPr>
    <w:rPr>
      <w:rFonts w:eastAsia="Times New Roman"/>
      <w:i/>
      <w:sz w:val="24"/>
      <w:szCs w:val="24"/>
      <w:lang w:val="sr-Cyrl-CS" w:eastAsia="sr-Latn-CS"/>
    </w:rPr>
  </w:style>
  <w:style w:type="paragraph" w:styleId="BodyText2">
    <w:name w:val="Body Text 2"/>
    <w:basedOn w:val="Normal"/>
    <w:link w:val="BodyText2Char"/>
    <w:rsid w:val="00FE5C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5C46"/>
    <w:rPr>
      <w:rFonts w:eastAsia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semiHidden/>
    <w:rsid w:val="00DB27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65BB8"/>
    <w:rPr>
      <w:sz w:val="16"/>
      <w:szCs w:val="16"/>
    </w:rPr>
  </w:style>
  <w:style w:type="paragraph" w:styleId="CommentText">
    <w:name w:val="annotation text"/>
    <w:basedOn w:val="Normal"/>
    <w:semiHidden/>
    <w:rsid w:val="00865B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5BB8"/>
    <w:rPr>
      <w:b/>
      <w:bCs/>
    </w:rPr>
  </w:style>
  <w:style w:type="paragraph" w:styleId="ListParagraph">
    <w:name w:val="List Paragraph"/>
    <w:basedOn w:val="Normal"/>
    <w:uiPriority w:val="34"/>
    <w:qFormat/>
    <w:rsid w:val="00C66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Dok_SMK_DZB_L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507B-E28F-48B3-8796-DDC02377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Dok_SMK_DZB_Lab</Template>
  <TotalTime>1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ПРЕДМЕТ И ПОДРУЧЈЕ ПРИМЕНЕ</vt:lpstr>
    </vt:vector>
  </TitlesOfParts>
  <Company>Bonex Engineering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ПРЕДМЕТ И ПОДРУЧЈЕ ПРИМЕНЕ</dc:title>
  <dc:creator>Vitomir Miladinović</dc:creator>
  <cp:lastModifiedBy>Jana</cp:lastModifiedBy>
  <cp:revision>3</cp:revision>
  <cp:lastPrinted>2014-09-14T20:25:00Z</cp:lastPrinted>
  <dcterms:created xsi:type="dcterms:W3CDTF">2021-07-13T06:06:00Z</dcterms:created>
  <dcterms:modified xsi:type="dcterms:W3CDTF">2021-07-13T06:38:00Z</dcterms:modified>
</cp:coreProperties>
</file>