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171C2" w14:textId="7FC60E82" w:rsidR="00317583" w:rsidRDefault="00317583">
      <w:pPr>
        <w:tabs>
          <w:tab w:val="left" w:pos="9480"/>
        </w:tabs>
        <w:ind w:firstLine="0"/>
        <w:jc w:val="left"/>
        <w:rPr>
          <w:sz w:val="22"/>
          <w:szCs w:val="22"/>
          <w:lang w:val="sr-Cyrl-BA"/>
        </w:rPr>
      </w:pPr>
      <w:r>
        <w:rPr>
          <w:sz w:val="22"/>
          <w:szCs w:val="22"/>
        </w:rPr>
        <w:t xml:space="preserve">Организациона јединица: </w:t>
      </w:r>
      <w:r>
        <w:rPr>
          <w:sz w:val="22"/>
          <w:szCs w:val="22"/>
        </w:rPr>
        <w:tab/>
        <w:t>Година: ________________</w:t>
      </w:r>
    </w:p>
    <w:p w14:paraId="66F5EC0D" w14:textId="77777777" w:rsidR="00317583" w:rsidRDefault="00317583">
      <w:pPr>
        <w:tabs>
          <w:tab w:val="left" w:pos="9480"/>
        </w:tabs>
        <w:ind w:firstLine="0"/>
        <w:jc w:val="left"/>
        <w:rPr>
          <w:sz w:val="22"/>
          <w:szCs w:val="22"/>
        </w:rPr>
      </w:pPr>
      <w:r>
        <w:rPr>
          <w:sz w:val="22"/>
          <w:szCs w:val="22"/>
          <w:lang w:val="sr-Cyrl-BA"/>
        </w:rPr>
        <w:t>Листу индикатора одобрио:</w:t>
      </w:r>
      <w:r>
        <w:rPr>
          <w:sz w:val="22"/>
          <w:szCs w:val="22"/>
        </w:rPr>
        <w:t xml:space="preserve"> _______________________</w:t>
      </w:r>
      <w:r>
        <w:rPr>
          <w:sz w:val="22"/>
          <w:szCs w:val="22"/>
        </w:rPr>
        <w:tab/>
      </w:r>
      <w:r>
        <w:rPr>
          <w:sz w:val="22"/>
          <w:szCs w:val="22"/>
          <w:lang w:val="sr-Cyrl-BA"/>
        </w:rPr>
        <w:t>Датум:</w:t>
      </w:r>
      <w:r>
        <w:rPr>
          <w:sz w:val="22"/>
          <w:szCs w:val="22"/>
        </w:rPr>
        <w:t xml:space="preserve"> __________________</w:t>
      </w:r>
    </w:p>
    <w:p w14:paraId="036DA0FE" w14:textId="77777777" w:rsidR="00317583" w:rsidRDefault="00317583">
      <w:pPr>
        <w:ind w:firstLine="0"/>
        <w:rPr>
          <w:color w:val="3366FF"/>
        </w:rPr>
      </w:pPr>
    </w:p>
    <w:p w14:paraId="1FC5E3D4" w14:textId="77777777" w:rsidR="00FE2B39" w:rsidRDefault="00FE2B39">
      <w:pPr>
        <w:ind w:firstLine="0"/>
        <w:rPr>
          <w:color w:val="3366FF"/>
        </w:rPr>
      </w:pPr>
    </w:p>
    <w:p w14:paraId="05C1EE4C" w14:textId="77777777" w:rsidR="00FE2B39" w:rsidRDefault="00FE2B39">
      <w:pPr>
        <w:ind w:firstLine="0"/>
        <w:rPr>
          <w:color w:val="3366FF"/>
        </w:rPr>
      </w:pPr>
    </w:p>
    <w:p w14:paraId="7BDF8883" w14:textId="77777777" w:rsidR="00FE2B39" w:rsidRDefault="00FE2B39">
      <w:pPr>
        <w:ind w:firstLine="0"/>
        <w:rPr>
          <w:color w:val="3366FF"/>
        </w:rPr>
      </w:pPr>
    </w:p>
    <w:tbl>
      <w:tblPr>
        <w:tblW w:w="14845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70"/>
        <w:gridCol w:w="1262"/>
        <w:gridCol w:w="1505"/>
        <w:gridCol w:w="1885"/>
        <w:gridCol w:w="1321"/>
        <w:gridCol w:w="1155"/>
        <w:gridCol w:w="4920"/>
        <w:gridCol w:w="1113"/>
        <w:gridCol w:w="1214"/>
      </w:tblGrid>
      <w:tr w:rsidR="00317583" w14:paraId="5BB6087C" w14:textId="77777777" w:rsidTr="0004450D">
        <w:trPr>
          <w:trHeight w:val="420"/>
          <w:tblHeader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4984FE8D" w14:textId="77777777" w:rsidR="00317583" w:rsidRDefault="00317583">
            <w:pPr>
              <w:suppressAutoHyphens w:val="0"/>
              <w:spacing w:before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sr-Cyrl-B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BA"/>
              </w:rPr>
              <w:t>Бр.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0E2655E5" w14:textId="77777777" w:rsidR="00317583" w:rsidRDefault="00317583">
            <w:pPr>
              <w:suppressAutoHyphens w:val="0"/>
              <w:spacing w:before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sr-Cyrl-B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BA"/>
              </w:rPr>
              <w:t>Категорија процеса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6FB9F087" w14:textId="77777777" w:rsidR="00317583" w:rsidRDefault="00317583">
            <w:pPr>
              <w:suppressAutoHyphens w:val="0"/>
              <w:spacing w:before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sr-Cyrl-B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BA"/>
              </w:rPr>
              <w:t>Процес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4B4D700A" w14:textId="77777777" w:rsidR="00317583" w:rsidRDefault="00317583">
            <w:pPr>
              <w:suppressAutoHyphens w:val="0"/>
              <w:spacing w:before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sr-Cyrl-B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BA"/>
              </w:rPr>
              <w:t>Индикатор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74D0195B" w14:textId="77777777" w:rsidR="00317583" w:rsidRDefault="00317583">
            <w:pPr>
              <w:suppressAutoHyphens w:val="0"/>
              <w:spacing w:before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sr-Cyrl-B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BA"/>
              </w:rPr>
              <w:t>Јединица мјере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6E699D36" w14:textId="77777777" w:rsidR="00317583" w:rsidRDefault="00317583">
            <w:pPr>
              <w:suppressAutoHyphens w:val="0"/>
              <w:spacing w:before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sr-Cyrl-B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BA"/>
              </w:rPr>
              <w:t>Учесталост праћења</w:t>
            </w: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64C102D9" w14:textId="77777777" w:rsidR="00317583" w:rsidRDefault="00317583">
            <w:pPr>
              <w:suppressAutoHyphens w:val="0"/>
              <w:spacing w:before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sr-Cyrl-B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BA"/>
              </w:rPr>
              <w:t>Формула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5B971DC4" w14:textId="77777777" w:rsidR="00317583" w:rsidRDefault="00317583">
            <w:pPr>
              <w:suppressAutoHyphens w:val="0"/>
              <w:spacing w:before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sr-Cyrl-B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sr-Cyrl-BA"/>
              </w:rPr>
              <w:t>Циљна вриједност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14:paraId="4F5DC75D" w14:textId="77777777" w:rsidR="00317583" w:rsidRDefault="00317583">
            <w:pPr>
              <w:suppressAutoHyphens w:val="0"/>
              <w:spacing w:before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Критеријум/репер</w:t>
            </w:r>
            <w:bookmarkStart w:id="0" w:name="_GoBack"/>
            <w:bookmarkEnd w:id="0"/>
          </w:p>
        </w:tc>
      </w:tr>
      <w:tr w:rsidR="00317583" w14:paraId="73CD6948" w14:textId="77777777" w:rsidTr="0004450D">
        <w:trPr>
          <w:trHeight w:val="66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64BF" w14:textId="77777777" w:rsidR="00317583" w:rsidRDefault="00317583">
            <w:pPr>
              <w:suppressAutoHyphens w:val="0"/>
              <w:spacing w:before="0"/>
              <w:ind w:firstLine="0"/>
              <w:jc w:val="center"/>
              <w:rPr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DC35" w14:textId="5F494F68" w:rsidR="00317583" w:rsidRDefault="00317583">
            <w:pPr>
              <w:suppressAutoHyphens w:val="0"/>
              <w:spacing w:before="0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E1F4" w14:textId="0D7BBE89" w:rsidR="00317583" w:rsidRDefault="00317583">
            <w:pPr>
              <w:suppressAutoHyphens w:val="0"/>
              <w:spacing w:before="0"/>
              <w:ind w:firstLine="0"/>
              <w:jc w:val="center"/>
              <w:rPr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21B7D" w14:textId="10F12095" w:rsidR="00317583" w:rsidRDefault="00317583">
            <w:pPr>
              <w:suppressAutoHyphens w:val="0"/>
              <w:spacing w:before="0"/>
              <w:ind w:firstLine="0"/>
              <w:jc w:val="left"/>
              <w:rPr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5800C" w14:textId="58A36F49" w:rsidR="00317583" w:rsidRDefault="00317583">
            <w:pPr>
              <w:suppressAutoHyphens w:val="0"/>
              <w:spacing w:before="0"/>
              <w:ind w:firstLine="0"/>
              <w:jc w:val="center"/>
              <w:rPr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E2D17" w14:textId="20397DFF" w:rsidR="00317583" w:rsidRDefault="00317583">
            <w:pPr>
              <w:suppressAutoHyphens w:val="0"/>
              <w:spacing w:before="0"/>
              <w:ind w:firstLine="0"/>
              <w:jc w:val="center"/>
              <w:rPr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4B84E" w14:textId="072B3915" w:rsidR="00317583" w:rsidRPr="00CF5D19" w:rsidRDefault="00317583">
            <w:pPr>
              <w:suppressAutoHyphens w:val="0"/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F3FDD" w14:textId="1D880B6E" w:rsidR="00317583" w:rsidRPr="00CF5D19" w:rsidRDefault="00317583">
            <w:pPr>
              <w:suppressAutoHyphens w:val="0"/>
              <w:spacing w:before="0"/>
              <w:ind w:firstLine="0"/>
              <w:jc w:val="center"/>
              <w:rPr>
                <w:color w:val="000000"/>
                <w:sz w:val="20"/>
                <w:szCs w:val="20"/>
                <w:lang w:val="sr-Latn-BA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1A541" w14:textId="6AAA2CDD" w:rsidR="00317583" w:rsidRDefault="00317583">
            <w:pPr>
              <w:suppressAutoHyphens w:val="0"/>
              <w:spacing w:before="0"/>
              <w:ind w:firstLine="0"/>
              <w:jc w:val="center"/>
              <w:rPr>
                <w:color w:val="000000"/>
                <w:sz w:val="20"/>
                <w:szCs w:val="20"/>
                <w:lang w:val="sr-Cyrl-BA"/>
              </w:rPr>
            </w:pPr>
          </w:p>
        </w:tc>
      </w:tr>
      <w:tr w:rsidR="000E7B16" w14:paraId="6AD583B1" w14:textId="77777777" w:rsidTr="0004450D">
        <w:trPr>
          <w:trHeight w:val="780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C36C" w14:textId="77777777" w:rsidR="000E7B16" w:rsidRDefault="000E7B16" w:rsidP="000E7B16">
            <w:pPr>
              <w:suppressAutoHyphens w:val="0"/>
              <w:spacing w:before="0"/>
              <w:ind w:firstLine="0"/>
              <w:jc w:val="center"/>
              <w:rPr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D462" w14:textId="3F4AE0ED" w:rsidR="000E7B16" w:rsidRDefault="000E7B16" w:rsidP="000E7B16">
            <w:pPr>
              <w:suppressAutoHyphens w:val="0"/>
              <w:spacing w:before="0"/>
              <w:ind w:firstLine="0"/>
              <w:jc w:val="left"/>
              <w:rPr>
                <w:b/>
                <w:bCs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9EC0" w14:textId="3F3A6BEB" w:rsidR="000E7B16" w:rsidRDefault="000E7B16" w:rsidP="000E7B16">
            <w:pPr>
              <w:suppressAutoHyphens w:val="0"/>
              <w:spacing w:before="0"/>
              <w:ind w:firstLine="0"/>
              <w:jc w:val="center"/>
              <w:rPr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FBDA" w14:textId="49BBA875" w:rsidR="000E7B16" w:rsidRPr="00E75821" w:rsidRDefault="000E7B16" w:rsidP="000E7B16">
            <w:pPr>
              <w:suppressAutoHyphens w:val="0"/>
              <w:spacing w:before="0"/>
              <w:ind w:firstLine="0"/>
              <w:jc w:val="left"/>
              <w:rPr>
                <w:sz w:val="20"/>
                <w:szCs w:val="20"/>
                <w:lang w:val="sr-Cyrl-BA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29456" w14:textId="43D47C91" w:rsidR="000E7B16" w:rsidRDefault="000E7B16" w:rsidP="000E7B16">
            <w:pPr>
              <w:suppressAutoHyphens w:val="0"/>
              <w:spacing w:before="0"/>
              <w:ind w:firstLine="0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1A5A5" w14:textId="3A3CA6B7" w:rsidR="000E7B16" w:rsidRDefault="000E7B16" w:rsidP="000E7B16">
            <w:pPr>
              <w:suppressAutoHyphens w:val="0"/>
              <w:spacing w:before="0"/>
              <w:ind w:firstLine="0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C9531" w14:textId="3B68B035" w:rsidR="000E7B16" w:rsidRPr="00E75821" w:rsidRDefault="000E7B16" w:rsidP="000E7B16">
            <w:pPr>
              <w:suppressAutoHyphens w:val="0"/>
              <w:spacing w:before="0"/>
              <w:ind w:firstLine="0"/>
              <w:jc w:val="left"/>
              <w:rPr>
                <w:sz w:val="20"/>
                <w:szCs w:val="20"/>
                <w:lang w:val="sr-Latn-BA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44227" w14:textId="788903EE" w:rsidR="000E7B16" w:rsidRDefault="000E7B16" w:rsidP="000E7B16">
            <w:pPr>
              <w:suppressAutoHyphens w:val="0"/>
              <w:spacing w:before="0"/>
              <w:ind w:firstLine="0"/>
              <w:jc w:val="center"/>
              <w:rPr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ACBB4" w14:textId="66F24D36" w:rsidR="000E7B16" w:rsidRDefault="000E7B16" w:rsidP="000E7B16">
            <w:pPr>
              <w:suppressAutoHyphens w:val="0"/>
              <w:spacing w:before="0"/>
              <w:ind w:firstLine="0"/>
              <w:jc w:val="center"/>
              <w:rPr>
                <w:color w:val="000000"/>
                <w:sz w:val="20"/>
                <w:szCs w:val="20"/>
                <w:lang w:val="sr-Cyrl-BA"/>
              </w:rPr>
            </w:pPr>
          </w:p>
        </w:tc>
      </w:tr>
    </w:tbl>
    <w:p w14:paraId="1C2A0C32" w14:textId="77777777" w:rsidR="00317583" w:rsidRDefault="00317583">
      <w:pPr>
        <w:ind w:firstLine="0"/>
        <w:jc w:val="left"/>
        <w:rPr>
          <w:sz w:val="22"/>
          <w:szCs w:val="22"/>
          <w:lang w:val="sr-Cyrl-BA"/>
        </w:rPr>
      </w:pPr>
    </w:p>
    <w:sectPr w:rsidR="00317583" w:rsidSect="00085FC3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134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04E9E" w14:textId="77777777" w:rsidR="00A947F8" w:rsidRDefault="00A947F8">
      <w:r>
        <w:separator/>
      </w:r>
    </w:p>
  </w:endnote>
  <w:endnote w:type="continuationSeparator" w:id="0">
    <w:p w14:paraId="20F3ADD7" w14:textId="77777777" w:rsidR="00A947F8" w:rsidRDefault="00A9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D79B5" w14:textId="77777777" w:rsidR="00317583" w:rsidRDefault="00B80F38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E7B16">
      <w:rPr>
        <w:noProof/>
      </w:rPr>
      <w:t>2</w:t>
    </w:r>
    <w:r>
      <w:rPr>
        <w:noProof/>
      </w:rPr>
      <w:fldChar w:fldCharType="end"/>
    </w:r>
  </w:p>
  <w:p w14:paraId="7322E693" w14:textId="77777777" w:rsidR="00317583" w:rsidRDefault="00317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C5F4" w14:textId="77777777" w:rsidR="00317583" w:rsidRDefault="00B80F38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E2B39">
      <w:rPr>
        <w:noProof/>
      </w:rPr>
      <w:t>1</w:t>
    </w:r>
    <w:r>
      <w:rPr>
        <w:noProof/>
      </w:rPr>
      <w:fldChar w:fldCharType="end"/>
    </w:r>
    <w:r w:rsidR="00317583">
      <w:t>/</w:t>
    </w:r>
    <w:r w:rsidR="00317583">
      <w:rPr>
        <w:rStyle w:val="PageNumber"/>
      </w:rPr>
      <w:fldChar w:fldCharType="begin"/>
    </w:r>
    <w:r w:rsidR="00317583">
      <w:rPr>
        <w:rStyle w:val="PageNumber"/>
      </w:rPr>
      <w:instrText xml:space="preserve"> NUMPAGES </w:instrText>
    </w:r>
    <w:r w:rsidR="00317583">
      <w:rPr>
        <w:rStyle w:val="PageNumber"/>
      </w:rPr>
      <w:fldChar w:fldCharType="separate"/>
    </w:r>
    <w:r w:rsidR="00FE2B39">
      <w:rPr>
        <w:rStyle w:val="PageNumber"/>
        <w:noProof/>
      </w:rPr>
      <w:t>1</w:t>
    </w:r>
    <w:r w:rsidR="00317583">
      <w:rPr>
        <w:rStyle w:val="PageNumber"/>
      </w:rPr>
      <w:fldChar w:fldCharType="end"/>
    </w:r>
  </w:p>
  <w:p w14:paraId="7C960AB0" w14:textId="77777777" w:rsidR="00317583" w:rsidRDefault="00317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35749" w14:textId="77777777" w:rsidR="00A947F8" w:rsidRDefault="00A947F8">
      <w:r>
        <w:separator/>
      </w:r>
    </w:p>
  </w:footnote>
  <w:footnote w:type="continuationSeparator" w:id="0">
    <w:p w14:paraId="1871525C" w14:textId="77777777" w:rsidR="00A947F8" w:rsidRDefault="00A94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D2D8" w14:textId="77777777" w:rsidR="00317583" w:rsidRDefault="00317583">
    <w:pPr>
      <w:pStyle w:val="Header"/>
      <w:ind w:firstLine="0"/>
      <w:rPr>
        <w:szCs w:val="2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27"/>
      <w:gridCol w:w="10524"/>
      <w:gridCol w:w="2191"/>
    </w:tblGrid>
    <w:tr w:rsidR="00317583" w14:paraId="1FC8D0F0" w14:textId="77777777">
      <w:trPr>
        <w:cantSplit/>
        <w:trHeight w:val="624"/>
        <w:jc w:val="center"/>
      </w:trPr>
      <w:tc>
        <w:tcPr>
          <w:tcW w:w="2041" w:type="dxa"/>
          <w:vAlign w:val="center"/>
        </w:tcPr>
        <w:p w14:paraId="6A61D7FD" w14:textId="77777777" w:rsidR="00317583" w:rsidRDefault="0004450D">
          <w:pPr>
            <w:pStyle w:val="Footer"/>
            <w:rPr>
              <w:b/>
              <w:bCs/>
            </w:rPr>
          </w:pPr>
          <w:r>
            <w:rPr>
              <w:b/>
              <w:noProof/>
              <w:sz w:val="20"/>
              <w:lang w:val="en-US" w:eastAsia="en-US"/>
            </w:rPr>
            <w:pict w14:anchorId="760789D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38.4pt;height:42pt;visibility:visible">
                <v:imagedata r:id="rId1" o:title=""/>
              </v:shape>
            </w:pict>
          </w:r>
        </w:p>
      </w:tc>
      <w:tc>
        <w:tcPr>
          <w:tcW w:w="10607" w:type="dxa"/>
          <w:vAlign w:val="center"/>
        </w:tcPr>
        <w:p w14:paraId="46A7FEBE" w14:textId="77777777" w:rsidR="00317583" w:rsidRDefault="00317583">
          <w:pPr>
            <w:pStyle w:val="Header"/>
            <w:spacing w:before="0"/>
            <w:ind w:firstLine="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  <w:lang w:val="sr-Cyrl-BA"/>
            </w:rPr>
            <w:t>Листа индикатора који се прате у ЈЗУ Болница „Свети врачеви“ Бијељина</w:t>
          </w:r>
        </w:p>
      </w:tc>
      <w:tc>
        <w:tcPr>
          <w:tcW w:w="2207" w:type="dxa"/>
          <w:vAlign w:val="center"/>
        </w:tcPr>
        <w:p w14:paraId="35E4A633" w14:textId="6815BF20" w:rsidR="00317583" w:rsidRPr="004D0BDB" w:rsidRDefault="00317583">
          <w:pPr>
            <w:pStyle w:val="Header"/>
            <w:spacing w:before="180"/>
            <w:ind w:firstLine="0"/>
            <w:jc w:val="center"/>
            <w:rPr>
              <w:b/>
              <w:bCs/>
              <w:lang w:val="sr-Cyrl-BA"/>
            </w:rPr>
          </w:pPr>
          <w:r>
            <w:rPr>
              <w:b/>
              <w:bCs/>
            </w:rPr>
            <w:t>ОБ-10-</w:t>
          </w:r>
          <w:r w:rsidR="004D0BDB">
            <w:rPr>
              <w:b/>
              <w:bCs/>
              <w:lang w:val="sr-Cyrl-BA"/>
            </w:rPr>
            <w:t>115</w:t>
          </w:r>
        </w:p>
      </w:tc>
    </w:tr>
  </w:tbl>
  <w:p w14:paraId="76045BEE" w14:textId="77777777" w:rsidR="00317583" w:rsidRDefault="00317583">
    <w:pPr>
      <w:pStyle w:val="Header"/>
      <w:spacing w:before="0"/>
      <w:ind w:firstLine="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4"/>
    <w:multiLevelType w:val="singleLevel"/>
    <w:tmpl w:val="00000004"/>
    <w:name w:val="WW8Num12"/>
    <w:lvl w:ilvl="0">
      <w:start w:val="26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3" w15:restartNumberingAfterBreak="0">
    <w:nsid w:val="00000005"/>
    <w:multiLevelType w:val="singleLevel"/>
    <w:tmpl w:val="00000005"/>
    <w:name w:val="WW8Num13"/>
    <w:lvl w:ilvl="0">
      <w:start w:val="26"/>
      <w:numFmt w:val="bullet"/>
      <w:lvlText w:val="-"/>
      <w:lvlJc w:val="left"/>
      <w:pPr>
        <w:tabs>
          <w:tab w:val="num" w:pos="540"/>
        </w:tabs>
        <w:ind w:left="464" w:hanging="284"/>
      </w:pPr>
      <w:rPr>
        <w:rFonts w:ascii="Times New Roman" w:hAnsi="Times New Roman"/>
      </w:rPr>
    </w:lvl>
  </w:abstractNum>
  <w:abstractNum w:abstractNumId="4" w15:restartNumberingAfterBreak="0">
    <w:nsid w:val="00000006"/>
    <w:multiLevelType w:val="singleLevel"/>
    <w:tmpl w:val="00000006"/>
    <w:name w:val="WW8Num1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1193C8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45D1DA1"/>
    <w:multiLevelType w:val="hybridMultilevel"/>
    <w:tmpl w:val="CE426F76"/>
    <w:lvl w:ilvl="0" w:tplc="F8AEF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797F93"/>
    <w:multiLevelType w:val="hybridMultilevel"/>
    <w:tmpl w:val="E91430F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6E6388"/>
    <w:multiLevelType w:val="hybridMultilevel"/>
    <w:tmpl w:val="C9ECEA16"/>
    <w:lvl w:ilvl="0" w:tplc="F3B86FE0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E5E508E"/>
    <w:multiLevelType w:val="hybridMultilevel"/>
    <w:tmpl w:val="3E383B8A"/>
    <w:lvl w:ilvl="0" w:tplc="6F42C6BE">
      <w:start w:val="1"/>
      <w:numFmt w:val="bullet"/>
      <w:pStyle w:val="1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81BB0"/>
    <w:multiLevelType w:val="hybridMultilevel"/>
    <w:tmpl w:val="C720A7A6"/>
    <w:lvl w:ilvl="0" w:tplc="35382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B0E65"/>
    <w:multiLevelType w:val="hybridMultilevel"/>
    <w:tmpl w:val="E20A4448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73B84"/>
    <w:multiLevelType w:val="hybridMultilevel"/>
    <w:tmpl w:val="1212C060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9024E"/>
    <w:multiLevelType w:val="hybridMultilevel"/>
    <w:tmpl w:val="43D4ACC0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A643D5"/>
    <w:multiLevelType w:val="multilevel"/>
    <w:tmpl w:val="02DC212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717B7D"/>
    <w:multiLevelType w:val="hybridMultilevel"/>
    <w:tmpl w:val="CAE67ED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968D4"/>
    <w:multiLevelType w:val="multilevel"/>
    <w:tmpl w:val="081A001F"/>
    <w:numStyleLink w:val="111111"/>
  </w:abstractNum>
  <w:abstractNum w:abstractNumId="17" w15:restartNumberingAfterBreak="0">
    <w:nsid w:val="272B68F4"/>
    <w:multiLevelType w:val="hybridMultilevel"/>
    <w:tmpl w:val="7152E180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27523"/>
    <w:multiLevelType w:val="hybridMultilevel"/>
    <w:tmpl w:val="98F0C6F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8603E"/>
    <w:multiLevelType w:val="hybridMultilevel"/>
    <w:tmpl w:val="6800605C"/>
    <w:lvl w:ilvl="0" w:tplc="35382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B78A1"/>
    <w:multiLevelType w:val="hybridMultilevel"/>
    <w:tmpl w:val="1E1213C6"/>
    <w:lvl w:ilvl="0" w:tplc="18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35044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3F3F132A"/>
    <w:multiLevelType w:val="hybridMultilevel"/>
    <w:tmpl w:val="BA247214"/>
    <w:lvl w:ilvl="0" w:tplc="35382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07FA5"/>
    <w:multiLevelType w:val="hybridMultilevel"/>
    <w:tmpl w:val="3E4666A8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0197D"/>
    <w:multiLevelType w:val="multilevel"/>
    <w:tmpl w:val="3F90CAD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pacing w:val="0"/>
        <w:position w:val="0"/>
      </w:rPr>
    </w:lvl>
    <w:lvl w:ilvl="1">
      <w:start w:val="1"/>
      <w:numFmt w:val="decimal"/>
      <w:pStyle w:val="10"/>
      <w:lvlText w:val="%1.%2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pStyle w:val="2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pStyle w:val="3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4CA34620"/>
    <w:multiLevelType w:val="hybridMultilevel"/>
    <w:tmpl w:val="E9E0FB14"/>
    <w:lvl w:ilvl="0" w:tplc="BD529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8402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885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9AC7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6E9C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443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666A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3AF9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BC5F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D074470"/>
    <w:multiLevelType w:val="hybridMultilevel"/>
    <w:tmpl w:val="A0C8B4DC"/>
    <w:lvl w:ilvl="0" w:tplc="FFEEEE1E">
      <w:start w:val="1"/>
      <w:numFmt w:val="decimal"/>
      <w:pStyle w:val="a"/>
      <w:lvlText w:val="Табела %1: 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/>
      </w:rPr>
    </w:lvl>
    <w:lvl w:ilvl="1" w:tplc="0C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6D3A6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8185998"/>
    <w:multiLevelType w:val="hybridMultilevel"/>
    <w:tmpl w:val="D98A0090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2685E"/>
    <w:multiLevelType w:val="hybridMultilevel"/>
    <w:tmpl w:val="E86ADBB8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07888"/>
    <w:multiLevelType w:val="hybridMultilevel"/>
    <w:tmpl w:val="30B28934"/>
    <w:lvl w:ilvl="0" w:tplc="09C40926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41F42"/>
    <w:multiLevelType w:val="multilevel"/>
    <w:tmpl w:val="4434D9B6"/>
    <w:styleLink w:val="Styl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caps/>
        <w:dstrike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9884993"/>
    <w:multiLevelType w:val="hybridMultilevel"/>
    <w:tmpl w:val="0EB8F74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A0484"/>
    <w:multiLevelType w:val="hybridMultilevel"/>
    <w:tmpl w:val="F9EED9A2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42075"/>
    <w:multiLevelType w:val="hybridMultilevel"/>
    <w:tmpl w:val="B0DEB5F8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737CC"/>
    <w:multiLevelType w:val="hybridMultilevel"/>
    <w:tmpl w:val="9BDA8F62"/>
    <w:lvl w:ilvl="0" w:tplc="35382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707EE"/>
    <w:multiLevelType w:val="hybridMultilevel"/>
    <w:tmpl w:val="D9146D3E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F677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EF00831"/>
    <w:multiLevelType w:val="multilevel"/>
    <w:tmpl w:val="081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/>
        <w:sz w:val="24"/>
      </w:rPr>
    </w:lvl>
    <w:lvl w:ilvl="2">
      <w:start w:val="1"/>
      <w:numFmt w:val="decimal"/>
      <w:pStyle w:val="stil3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/>
        <w:i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7FA41A4E"/>
    <w:multiLevelType w:val="multilevel"/>
    <w:tmpl w:val="E196B8B2"/>
    <w:lvl w:ilvl="0">
      <w:start w:val="1"/>
      <w:numFmt w:val="decimal"/>
      <w:pStyle w:val="AS9100ProcedureLevel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31"/>
  </w:num>
  <w:num w:numId="2">
    <w:abstractNumId w:val="38"/>
  </w:num>
  <w:num w:numId="3">
    <w:abstractNumId w:val="16"/>
  </w:num>
  <w:num w:numId="4">
    <w:abstractNumId w:val="9"/>
  </w:num>
  <w:num w:numId="5">
    <w:abstractNumId w:val="26"/>
  </w:num>
  <w:num w:numId="6">
    <w:abstractNumId w:val="24"/>
  </w:num>
  <w:num w:numId="7">
    <w:abstractNumId w:val="6"/>
  </w:num>
  <w:num w:numId="8">
    <w:abstractNumId w:val="39"/>
  </w:num>
  <w:num w:numId="9">
    <w:abstractNumId w:val="8"/>
  </w:num>
  <w:num w:numId="10">
    <w:abstractNumId w:val="19"/>
  </w:num>
  <w:num w:numId="11">
    <w:abstractNumId w:val="10"/>
  </w:num>
  <w:num w:numId="12">
    <w:abstractNumId w:val="14"/>
  </w:num>
  <w:num w:numId="13">
    <w:abstractNumId w:val="30"/>
  </w:num>
  <w:num w:numId="14">
    <w:abstractNumId w:val="35"/>
  </w:num>
  <w:num w:numId="15">
    <w:abstractNumId w:val="22"/>
  </w:num>
  <w:num w:numId="16">
    <w:abstractNumId w:val="18"/>
  </w:num>
  <w:num w:numId="17">
    <w:abstractNumId w:val="12"/>
  </w:num>
  <w:num w:numId="18">
    <w:abstractNumId w:val="7"/>
  </w:num>
  <w:num w:numId="19">
    <w:abstractNumId w:val="15"/>
  </w:num>
  <w:num w:numId="20">
    <w:abstractNumId w:val="32"/>
  </w:num>
  <w:num w:numId="21">
    <w:abstractNumId w:val="11"/>
  </w:num>
  <w:num w:numId="22">
    <w:abstractNumId w:val="29"/>
  </w:num>
  <w:num w:numId="23">
    <w:abstractNumId w:val="36"/>
  </w:num>
  <w:num w:numId="24">
    <w:abstractNumId w:val="34"/>
  </w:num>
  <w:num w:numId="25">
    <w:abstractNumId w:val="20"/>
  </w:num>
  <w:num w:numId="26">
    <w:abstractNumId w:val="23"/>
  </w:num>
  <w:num w:numId="27">
    <w:abstractNumId w:val="28"/>
  </w:num>
  <w:num w:numId="28">
    <w:abstractNumId w:val="17"/>
  </w:num>
  <w:num w:numId="29">
    <w:abstractNumId w:val="33"/>
  </w:num>
  <w:num w:numId="30">
    <w:abstractNumId w:val="13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5"/>
  </w:num>
  <w:num w:numId="34">
    <w:abstractNumId w:val="27"/>
  </w:num>
  <w:num w:numId="35">
    <w:abstractNumId w:val="25"/>
  </w:num>
  <w:num w:numId="36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583"/>
    <w:rsid w:val="0004450D"/>
    <w:rsid w:val="00085FC3"/>
    <w:rsid w:val="000E7B16"/>
    <w:rsid w:val="0016238A"/>
    <w:rsid w:val="00317583"/>
    <w:rsid w:val="004D0BDB"/>
    <w:rsid w:val="00727512"/>
    <w:rsid w:val="00A947F8"/>
    <w:rsid w:val="00B80F38"/>
    <w:rsid w:val="00CF5D19"/>
    <w:rsid w:val="00E75821"/>
    <w:rsid w:val="00EC1189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2326E5"/>
  <w15:docId w15:val="{4F2289FE-531C-448F-A45C-654EDD25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before="120"/>
      <w:ind w:firstLine="709"/>
      <w:jc w:val="both"/>
    </w:pPr>
    <w:rPr>
      <w:sz w:val="24"/>
      <w:szCs w:val="24"/>
      <w:lang w:val="sr-Latn-C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firstLine="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firstLine="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firstLine="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sr-Latn-CS" w:eastAsia="zh-CN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sr-Latn-CS" w:eastAsia="zh-CN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sr-Latn-CS"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sr-Latn-CS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val="sr-Latn-CS" w:eastAsia="zh-CN"/>
    </w:rPr>
  </w:style>
  <w:style w:type="character" w:styleId="PageNumber">
    <w:name w:val="page number"/>
    <w:uiPriority w:val="99"/>
    <w:rPr>
      <w:rFonts w:cs="Times New Roman"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3">
    <w:name w:val="WW8Num1z3"/>
    <w:uiPriority w:val="99"/>
    <w:rPr>
      <w:rFonts w:ascii="Symbol" w:hAnsi="Symbol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val="sr-Latn-CS" w:eastAsia="zh-CN"/>
    </w:rPr>
  </w:style>
  <w:style w:type="paragraph" w:styleId="BodyText">
    <w:name w:val="Body Text"/>
    <w:basedOn w:val="Normal"/>
    <w:link w:val="BodyTextChar"/>
    <w:uiPriority w:val="99"/>
    <w:pPr>
      <w:spacing w:before="0" w:after="240"/>
      <w:ind w:right="113" w:firstLine="0"/>
    </w:pPr>
    <w:rPr>
      <w:szCs w:val="20"/>
    </w:rPr>
  </w:style>
  <w:style w:type="character" w:customStyle="1" w:styleId="BodyTextChar">
    <w:name w:val="Body Text Char"/>
    <w:link w:val="BodyText"/>
    <w:uiPriority w:val="99"/>
    <w:locked/>
    <w:rPr>
      <w:rFonts w:cs="Times New Roman"/>
      <w:sz w:val="24"/>
      <w:lang w:val="sr-Latn-CS" w:eastAsia="zh-CN"/>
    </w:rPr>
  </w:style>
  <w:style w:type="paragraph" w:customStyle="1" w:styleId="stil1">
    <w:name w:val="stil 1"/>
    <w:basedOn w:val="BodyText"/>
    <w:link w:val="stil1CharChar"/>
    <w:uiPriority w:val="99"/>
    <w:rPr>
      <w:b/>
      <w:caps/>
      <w:spacing w:val="-4"/>
    </w:rPr>
  </w:style>
  <w:style w:type="character" w:customStyle="1" w:styleId="stil1CharChar">
    <w:name w:val="stil 1 Char Char"/>
    <w:link w:val="stil1"/>
    <w:uiPriority w:val="99"/>
    <w:locked/>
    <w:rPr>
      <w:b/>
      <w:caps/>
      <w:spacing w:val="-4"/>
      <w:sz w:val="24"/>
      <w:lang w:val="sr-Latn-CS" w:eastAsia="zh-CN"/>
    </w:rPr>
  </w:style>
  <w:style w:type="paragraph" w:customStyle="1" w:styleId="stil2">
    <w:name w:val="stil 2"/>
    <w:basedOn w:val="stil1"/>
    <w:uiPriority w:val="99"/>
    <w:pPr>
      <w:ind w:right="0"/>
    </w:pPr>
    <w:rPr>
      <w:caps w:val="0"/>
    </w:rPr>
  </w:style>
  <w:style w:type="paragraph" w:customStyle="1" w:styleId="stil3">
    <w:name w:val="stil 3"/>
    <w:basedOn w:val="stil2"/>
    <w:uiPriority w:val="99"/>
    <w:pPr>
      <w:numPr>
        <w:ilvl w:val="2"/>
        <w:numId w:val="3"/>
      </w:numPr>
    </w:pPr>
    <w:rPr>
      <w:i/>
    </w:rPr>
  </w:style>
  <w:style w:type="paragraph" w:customStyle="1" w:styleId="stil4">
    <w:name w:val="stil 4"/>
    <w:basedOn w:val="stil1"/>
    <w:uiPriority w:val="99"/>
    <w:rPr>
      <w:b w:val="0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  <w:lang w:val="sr-Latn-CS" w:eastAsia="zh-CN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  <w:lang w:val="sr-Latn-CS" w:eastAsia="zh-CN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4"/>
      <w:szCs w:val="24"/>
      <w:lang w:val="sr-Latn-CS" w:eastAsia="zh-CN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  <w:lang w:val="sr-Latn-CS" w:eastAsia="zh-CN"/>
    </w:rPr>
  </w:style>
  <w:style w:type="character" w:customStyle="1" w:styleId="a0">
    <w:name w:val="Символ сноски"/>
    <w:uiPriority w:val="99"/>
    <w:rPr>
      <w:vertAlign w:val="superscript"/>
    </w:rPr>
  </w:style>
  <w:style w:type="paragraph" w:styleId="BlockText">
    <w:name w:val="Block Text"/>
    <w:basedOn w:val="Normal"/>
    <w:uiPriority w:val="99"/>
    <w:pPr>
      <w:tabs>
        <w:tab w:val="left" w:pos="1418"/>
        <w:tab w:val="left" w:pos="5529"/>
      </w:tabs>
      <w:spacing w:before="0" w:after="120"/>
      <w:ind w:left="1418" w:right="115" w:hanging="1418"/>
    </w:pPr>
    <w:rPr>
      <w:i/>
      <w:szCs w:val="20"/>
    </w:rPr>
  </w:style>
  <w:style w:type="paragraph" w:styleId="FootnoteText">
    <w:name w:val="footnote text"/>
    <w:basedOn w:val="Normal"/>
    <w:link w:val="FootnoteTextChar"/>
    <w:uiPriority w:val="99"/>
    <w:pPr>
      <w:spacing w:before="0"/>
      <w:ind w:firstLine="0"/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  <w:lang w:val="sr-Latn-CS" w:eastAsia="zh-C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  <w:lang w:val="sr-Latn-CS" w:eastAsia="zh-CN"/>
    </w:rPr>
  </w:style>
  <w:style w:type="paragraph" w:styleId="TOC1">
    <w:name w:val="toc 1"/>
    <w:basedOn w:val="Normal"/>
    <w:next w:val="Normal"/>
    <w:autoRedefine/>
    <w:uiPriority w:val="99"/>
    <w:semiHidden/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pPr>
      <w:ind w:left="480"/>
    </w:p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a">
    <w:name w:val="Табела"/>
    <w:uiPriority w:val="99"/>
    <w:pPr>
      <w:keepNext/>
      <w:numPr>
        <w:numId w:val="5"/>
      </w:numPr>
      <w:spacing w:before="120" w:after="60"/>
    </w:pPr>
    <w:rPr>
      <w:rFonts w:eastAsia="MS Mincho"/>
      <w:i/>
      <w:sz w:val="24"/>
      <w:szCs w:val="24"/>
      <w:lang w:val="sr-Cyrl-CS" w:eastAsia="sr-Latn-CS"/>
    </w:rPr>
  </w:style>
  <w:style w:type="paragraph" w:customStyle="1" w:styleId="a1">
    <w:name w:val="Одредба"/>
    <w:basedOn w:val="BodyText"/>
    <w:uiPriority w:val="99"/>
    <w:pPr>
      <w:suppressAutoHyphens w:val="0"/>
      <w:spacing w:before="120" w:after="0"/>
      <w:ind w:right="0"/>
    </w:pPr>
    <w:rPr>
      <w:rFonts w:eastAsia="MS Mincho"/>
      <w:szCs w:val="24"/>
      <w:lang w:eastAsia="sr-Latn-CS"/>
    </w:rPr>
  </w:style>
  <w:style w:type="paragraph" w:customStyle="1" w:styleId="1">
    <w:name w:val="Листа_1"/>
    <w:basedOn w:val="Normal"/>
    <w:uiPriority w:val="99"/>
    <w:pPr>
      <w:numPr>
        <w:numId w:val="4"/>
      </w:numPr>
      <w:suppressAutoHyphens w:val="0"/>
      <w:spacing w:before="60"/>
    </w:pPr>
    <w:rPr>
      <w:rFonts w:eastAsia="MS Mincho"/>
      <w:lang w:val="sr-Cyrl-CS" w:eastAsia="en-US"/>
    </w:rPr>
  </w:style>
  <w:style w:type="paragraph" w:customStyle="1" w:styleId="10">
    <w:name w:val="Подтачка_1"/>
    <w:basedOn w:val="Normal"/>
    <w:autoRedefine/>
    <w:uiPriority w:val="99"/>
    <w:pPr>
      <w:keepNext/>
      <w:numPr>
        <w:ilvl w:val="1"/>
        <w:numId w:val="6"/>
      </w:numPr>
      <w:suppressAutoHyphens w:val="0"/>
      <w:ind w:firstLine="0"/>
      <w:jc w:val="left"/>
    </w:pPr>
    <w:rPr>
      <w:rFonts w:eastAsia="MS Mincho"/>
      <w:b/>
      <w:lang w:val="en-US" w:eastAsia="en-US"/>
    </w:rPr>
  </w:style>
  <w:style w:type="paragraph" w:customStyle="1" w:styleId="2">
    <w:name w:val="Подтачка_2"/>
    <w:basedOn w:val="Normal"/>
    <w:uiPriority w:val="99"/>
    <w:pPr>
      <w:keepNext/>
      <w:numPr>
        <w:ilvl w:val="2"/>
        <w:numId w:val="6"/>
      </w:numPr>
      <w:suppressAutoHyphens w:val="0"/>
      <w:jc w:val="left"/>
    </w:pPr>
    <w:rPr>
      <w:rFonts w:eastAsia="MS Mincho"/>
      <w:b/>
      <w:i/>
      <w:lang w:val="en-US" w:eastAsia="en-US"/>
    </w:rPr>
  </w:style>
  <w:style w:type="paragraph" w:customStyle="1" w:styleId="a2">
    <w:name w:val="ТАЧКА"/>
    <w:basedOn w:val="Normal"/>
    <w:autoRedefine/>
    <w:uiPriority w:val="99"/>
    <w:pPr>
      <w:keepNext/>
      <w:suppressAutoHyphens w:val="0"/>
      <w:ind w:left="360" w:firstLine="0"/>
      <w:jc w:val="left"/>
    </w:pPr>
    <w:rPr>
      <w:rFonts w:eastAsia="MS Mincho"/>
      <w:b/>
      <w:bCs/>
      <w:caps/>
      <w:lang w:val="en-GB" w:eastAsia="en-US"/>
    </w:rPr>
  </w:style>
  <w:style w:type="paragraph" w:customStyle="1" w:styleId="3">
    <w:name w:val="Подтачка_3"/>
    <w:basedOn w:val="Normal"/>
    <w:uiPriority w:val="99"/>
    <w:pPr>
      <w:keepNext/>
      <w:numPr>
        <w:ilvl w:val="3"/>
        <w:numId w:val="6"/>
      </w:numPr>
      <w:suppressAutoHyphens w:val="0"/>
    </w:pPr>
    <w:rPr>
      <w:rFonts w:eastAsia="MS Mincho"/>
      <w:lang w:val="sr-Cyrl-CS" w:eastAsia="en-US"/>
    </w:rPr>
  </w:style>
  <w:style w:type="paragraph" w:customStyle="1" w:styleId="a3">
    <w:name w:val="Тачка"/>
    <w:basedOn w:val="Normal"/>
    <w:uiPriority w:val="99"/>
    <w:pPr>
      <w:keepNext/>
      <w:tabs>
        <w:tab w:val="left" w:pos="10800"/>
      </w:tabs>
      <w:suppressAutoHyphens w:val="0"/>
      <w:ind w:firstLine="0"/>
    </w:pPr>
    <w:rPr>
      <w:rFonts w:eastAsia="MS Mincho"/>
      <w:b/>
      <w:spacing w:val="-4"/>
      <w:lang w:val="sr-Cyrl-CS" w:eastAsia="sr-Latn-CS"/>
    </w:rPr>
  </w:style>
  <w:style w:type="paragraph" w:customStyle="1" w:styleId="Textbody">
    <w:name w:val="Text body"/>
    <w:basedOn w:val="Normal"/>
    <w:uiPriority w:val="99"/>
    <w:pPr>
      <w:widowControl w:val="0"/>
      <w:suppressAutoHyphens w:val="0"/>
      <w:autoSpaceDE w:val="0"/>
      <w:autoSpaceDN w:val="0"/>
      <w:adjustRightInd w:val="0"/>
      <w:spacing w:before="0" w:after="240"/>
      <w:ind w:right="113" w:firstLine="0"/>
    </w:pPr>
    <w:rPr>
      <w:rFonts w:hAnsi="Arial Unicode MS"/>
      <w:lang w:eastAsia="en-US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hAnsi="Arial Unicode MS"/>
      <w:color w:val="0000FF"/>
      <w:sz w:val="24"/>
      <w:szCs w:val="24"/>
      <w:lang w:val="sr-Latn-CS" w:eastAsia="en-US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Pr>
      <w:rFonts w:cs="Times New Roman"/>
      <w:lang w:val="sr-Latn-CS" w:eastAsia="zh-CN"/>
    </w:rPr>
  </w:style>
  <w:style w:type="paragraph" w:styleId="ListParagraph">
    <w:name w:val="List Paragraph"/>
    <w:basedOn w:val="Normal"/>
    <w:uiPriority w:val="99"/>
    <w:qFormat/>
    <w:pPr>
      <w:suppressAutoHyphens w:val="0"/>
      <w:spacing w:before="0"/>
      <w:ind w:left="720" w:firstLine="0"/>
      <w:contextualSpacing/>
      <w:jc w:val="left"/>
    </w:pPr>
    <w:rPr>
      <w:lang w:val="en-US" w:eastAsia="en-US"/>
    </w:rPr>
  </w:style>
  <w:style w:type="paragraph" w:styleId="NormalWeb">
    <w:name w:val="Normal (Web)"/>
    <w:basedOn w:val="Normal"/>
    <w:uiPriority w:val="99"/>
    <w:pPr>
      <w:suppressAutoHyphens w:val="0"/>
      <w:spacing w:before="100" w:beforeAutospacing="1" w:after="100" w:afterAutospacing="1"/>
      <w:ind w:firstLine="0"/>
      <w:jc w:val="left"/>
    </w:pPr>
    <w:rPr>
      <w:lang w:val="ru-RU" w:eastAsia="ru-RU"/>
    </w:rPr>
  </w:style>
  <w:style w:type="character" w:styleId="CommentReference">
    <w:name w:val="annotation reference"/>
    <w:uiPriority w:val="9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Pr>
      <w:rFonts w:cs="Times New Roman"/>
      <w:b/>
      <w:lang w:val="sr-Latn-CS" w:eastAsia="zh-CN"/>
    </w:rPr>
  </w:style>
  <w:style w:type="paragraph" w:styleId="Caption">
    <w:name w:val="caption"/>
    <w:basedOn w:val="Normal"/>
    <w:next w:val="Normal"/>
    <w:uiPriority w:val="99"/>
    <w:qFormat/>
    <w:pPr>
      <w:spacing w:before="0" w:after="200"/>
    </w:pPr>
    <w:rPr>
      <w:b/>
      <w:bCs/>
      <w:color w:val="4F81BD"/>
      <w:sz w:val="18"/>
      <w:szCs w:val="18"/>
    </w:rPr>
  </w:style>
  <w:style w:type="paragraph" w:customStyle="1" w:styleId="AS9100ProcedureLevel1">
    <w:name w:val="AS9100 Procedure Level 1"/>
    <w:basedOn w:val="ListParagraph"/>
    <w:uiPriority w:val="99"/>
    <w:pPr>
      <w:numPr>
        <w:numId w:val="8"/>
      </w:numPr>
      <w:spacing w:after="200" w:line="276" w:lineRule="auto"/>
    </w:pPr>
    <w:rPr>
      <w:rFonts w:ascii="Arial" w:hAnsi="Arial" w:cs="Arial"/>
      <w:b/>
      <w:sz w:val="22"/>
      <w:szCs w:val="22"/>
    </w:rPr>
  </w:style>
  <w:style w:type="paragraph" w:customStyle="1" w:styleId="AS9100ProcedureLevel2">
    <w:name w:val="AS9100 Procedure Level 2"/>
    <w:basedOn w:val="ListParagraph"/>
    <w:link w:val="AS9100ProcedureLevel2Char"/>
    <w:uiPriority w:val="99"/>
    <w:pPr>
      <w:numPr>
        <w:ilvl w:val="1"/>
        <w:numId w:val="8"/>
      </w:numPr>
      <w:spacing w:after="120" w:line="276" w:lineRule="auto"/>
      <w:contextualSpacing w:val="0"/>
    </w:pPr>
    <w:rPr>
      <w:rFonts w:ascii="Arial" w:hAnsi="Arial" w:cs="Arial"/>
      <w:sz w:val="22"/>
      <w:szCs w:val="22"/>
    </w:rPr>
  </w:style>
  <w:style w:type="character" w:customStyle="1" w:styleId="AS9100ProcedureLevel2Char">
    <w:name w:val="AS9100 Procedure Level 2 Char"/>
    <w:link w:val="AS9100ProcedureLevel2"/>
    <w:uiPriority w:val="99"/>
    <w:locked/>
    <w:rPr>
      <w:rFonts w:ascii="Arial" w:hAnsi="Arial" w:cs="Arial"/>
      <w:sz w:val="22"/>
      <w:szCs w:val="22"/>
      <w:lang w:val="en-US" w:eastAsia="en-US"/>
    </w:rPr>
  </w:style>
  <w:style w:type="paragraph" w:customStyle="1" w:styleId="AS9100Level3">
    <w:name w:val="AS9100 Level 3"/>
    <w:basedOn w:val="ListParagraph"/>
    <w:uiPriority w:val="99"/>
    <w:pPr>
      <w:numPr>
        <w:ilvl w:val="2"/>
        <w:numId w:val="8"/>
      </w:numPr>
      <w:spacing w:after="120"/>
      <w:ind w:left="1440" w:hanging="720"/>
      <w:contextualSpacing w:val="0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Pr>
      <w:sz w:val="24"/>
      <w:szCs w:val="24"/>
      <w:lang w:val="sr-Latn-CS" w:eastAsia="zh-CN"/>
    </w:rPr>
  </w:style>
  <w:style w:type="character" w:customStyle="1" w:styleId="rvts3">
    <w:name w:val="rvts3"/>
    <w:uiPriority w:val="99"/>
    <w:rPr>
      <w:color w:val="000000"/>
      <w:sz w:val="20"/>
    </w:rPr>
  </w:style>
  <w:style w:type="character" w:styleId="PlaceholderText">
    <w:name w:val="Placeholder Text"/>
    <w:uiPriority w:val="99"/>
    <w:semiHidden/>
    <w:rPr>
      <w:rFonts w:cs="Times New Roman"/>
      <w:color w:val="808080"/>
    </w:rPr>
  </w:style>
  <w:style w:type="numbering" w:customStyle="1" w:styleId="StyleNumbered">
    <w:name w:val="Style Numbered"/>
    <w:rsid w:val="00317583"/>
    <w:pPr>
      <w:numPr>
        <w:numId w:val="1"/>
      </w:numPr>
    </w:pPr>
  </w:style>
  <w:style w:type="numbering" w:styleId="111111">
    <w:name w:val="Outline List 2"/>
    <w:aliases w:val="1 / 1.1 / 1.1.1/1.1.1.1"/>
    <w:basedOn w:val="NoList"/>
    <w:uiPriority w:val="99"/>
    <w:semiHidden/>
    <w:unhideWhenUsed/>
    <w:rsid w:val="0031758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5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</dc:title>
  <dc:subject/>
  <dc:creator>posao1</dc:creator>
  <cp:keywords/>
  <dc:description/>
  <cp:lastModifiedBy>Jana</cp:lastModifiedBy>
  <cp:revision>9</cp:revision>
  <cp:lastPrinted>2016-08-10T05:56:00Z</cp:lastPrinted>
  <dcterms:created xsi:type="dcterms:W3CDTF">2021-02-09T14:00:00Z</dcterms:created>
  <dcterms:modified xsi:type="dcterms:W3CDTF">2021-08-03T10:22:00Z</dcterms:modified>
</cp:coreProperties>
</file>